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5B" w:rsidRDefault="006E0B5B" w:rsidP="00CA6A2F">
      <w:pPr>
        <w:spacing w:line="240" w:lineRule="auto"/>
        <w:jc w:val="center"/>
        <w:rPr>
          <w:rFonts w:ascii="Georgia" w:hAnsi="Georgia"/>
          <w:b/>
          <w:bCs/>
          <w:sz w:val="20"/>
          <w:szCs w:val="20"/>
          <w:lang w:val="ro-RO"/>
        </w:rPr>
      </w:pPr>
    </w:p>
    <w:p w:rsidR="00CA6A2F" w:rsidRPr="006E0B5B" w:rsidRDefault="00CA6A2F" w:rsidP="00CA6A2F">
      <w:pPr>
        <w:spacing w:line="240" w:lineRule="auto"/>
        <w:jc w:val="center"/>
        <w:rPr>
          <w:rFonts w:ascii="Georgia" w:hAnsi="Georgia"/>
          <w:b/>
          <w:bCs/>
          <w:sz w:val="20"/>
          <w:szCs w:val="20"/>
          <w:lang w:val="ro-RO"/>
        </w:rPr>
      </w:pPr>
      <w:r w:rsidRPr="006E0B5B">
        <w:rPr>
          <w:rFonts w:ascii="Georgia" w:hAnsi="Georgia"/>
          <w:b/>
          <w:bCs/>
          <w:sz w:val="20"/>
          <w:szCs w:val="20"/>
          <w:lang w:val="ro-RO"/>
        </w:rPr>
        <w:t>SECŢIUNEA</w:t>
      </w:r>
    </w:p>
    <w:p w:rsidR="00CA6A2F" w:rsidRPr="006E0B5B" w:rsidRDefault="00F40967" w:rsidP="00CA6A2F">
      <w:pPr>
        <w:spacing w:line="240" w:lineRule="auto"/>
        <w:jc w:val="center"/>
        <w:rPr>
          <w:rFonts w:ascii="Georgia" w:hAnsi="Georgia"/>
          <w:b/>
          <w:bCs/>
          <w:sz w:val="20"/>
          <w:szCs w:val="20"/>
          <w:u w:val="single"/>
          <w:lang w:val="ro-RO"/>
        </w:rPr>
      </w:pPr>
      <w:r w:rsidRPr="006E0B5B">
        <w:rPr>
          <w:rFonts w:ascii="Georgia" w:hAnsi="Georgia"/>
          <w:b/>
          <w:bCs/>
          <w:sz w:val="20"/>
          <w:szCs w:val="20"/>
          <w:u w:val="single"/>
          <w:lang w:val="ro-RO"/>
        </w:rPr>
        <w:t>FORMULARE</w:t>
      </w:r>
    </w:p>
    <w:p w:rsidR="00CA6A2F" w:rsidRPr="006E0B5B" w:rsidRDefault="00CA6A2F" w:rsidP="00CA6A2F">
      <w:pPr>
        <w:spacing w:line="240" w:lineRule="auto"/>
        <w:rPr>
          <w:rFonts w:ascii="Georgia" w:hAnsi="Georgia"/>
          <w:b/>
          <w:sz w:val="20"/>
          <w:szCs w:val="20"/>
        </w:rPr>
      </w:pPr>
    </w:p>
    <w:p w:rsidR="001D7859" w:rsidRPr="006E0B5B" w:rsidRDefault="001D7859" w:rsidP="00CA6A2F">
      <w:pPr>
        <w:spacing w:line="240" w:lineRule="auto"/>
        <w:rPr>
          <w:rFonts w:ascii="Georgia" w:hAnsi="Georgia"/>
          <w:b/>
          <w:sz w:val="20"/>
          <w:szCs w:val="20"/>
        </w:rPr>
      </w:pPr>
      <w:r w:rsidRPr="006E0B5B">
        <w:rPr>
          <w:rFonts w:ascii="Georgia" w:hAnsi="Georgia"/>
          <w:b/>
          <w:sz w:val="20"/>
          <w:szCs w:val="20"/>
        </w:rPr>
        <w:t>Cuprins:</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1</w:t>
      </w:r>
      <w:r w:rsidRPr="006E0B5B">
        <w:rPr>
          <w:rFonts w:ascii="Georgia" w:hAnsi="Georgia"/>
          <w:sz w:val="20"/>
          <w:szCs w:val="20"/>
        </w:rPr>
        <w:t xml:space="preserve"> - Acord de asociere</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2</w:t>
      </w:r>
      <w:r w:rsidRPr="006E0B5B">
        <w:rPr>
          <w:rFonts w:ascii="Georgia" w:hAnsi="Georgia"/>
          <w:sz w:val="20"/>
          <w:szCs w:val="20"/>
        </w:rPr>
        <w:t xml:space="preserve"> - Angajament ferm privind sustinerea tehnica si profesionala </w:t>
      </w:r>
      <w:proofErr w:type="gramStart"/>
      <w:r w:rsidRPr="006E0B5B">
        <w:rPr>
          <w:rFonts w:ascii="Georgia" w:hAnsi="Georgia"/>
          <w:sz w:val="20"/>
          <w:szCs w:val="20"/>
        </w:rPr>
        <w:t>a</w:t>
      </w:r>
      <w:proofErr w:type="gramEnd"/>
      <w:r w:rsidRPr="006E0B5B">
        <w:rPr>
          <w:rFonts w:ascii="Georgia" w:hAnsi="Georgia"/>
          <w:sz w:val="20"/>
          <w:szCs w:val="20"/>
        </w:rPr>
        <w:t xml:space="preserve"> ofertantului</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3</w:t>
      </w:r>
      <w:r w:rsidRPr="006E0B5B">
        <w:rPr>
          <w:rFonts w:ascii="Georgia" w:hAnsi="Georgia"/>
          <w:sz w:val="20"/>
          <w:szCs w:val="20"/>
        </w:rPr>
        <w:t xml:space="preserve"> - Acord de subcontractare</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4</w:t>
      </w:r>
      <w:r w:rsidRPr="006E0B5B">
        <w:rPr>
          <w:rFonts w:ascii="Georgia" w:hAnsi="Georgia"/>
          <w:sz w:val="20"/>
          <w:szCs w:val="20"/>
        </w:rPr>
        <w:t xml:space="preserve"> - Propunerea financiara</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5</w:t>
      </w:r>
      <w:r w:rsidRPr="006E0B5B">
        <w:rPr>
          <w:rFonts w:ascii="Georgia" w:hAnsi="Georgia"/>
          <w:sz w:val="20"/>
          <w:szCs w:val="20"/>
        </w:rPr>
        <w:t xml:space="preserve"> </w:t>
      </w:r>
      <w:r w:rsidR="006F2D41" w:rsidRPr="006E0B5B">
        <w:rPr>
          <w:rFonts w:ascii="Georgia" w:hAnsi="Georgia"/>
          <w:sz w:val="20"/>
          <w:szCs w:val="20"/>
        </w:rPr>
        <w:t>–</w:t>
      </w:r>
      <w:r w:rsidRPr="006E0B5B">
        <w:rPr>
          <w:rFonts w:ascii="Georgia" w:hAnsi="Georgia"/>
          <w:sz w:val="20"/>
          <w:szCs w:val="20"/>
        </w:rPr>
        <w:t xml:space="preserve"> </w:t>
      </w:r>
      <w:r w:rsidR="006F2D41" w:rsidRPr="006E0B5B">
        <w:rPr>
          <w:rFonts w:ascii="Georgia" w:hAnsi="Georgia"/>
          <w:sz w:val="20"/>
          <w:szCs w:val="20"/>
        </w:rPr>
        <w:t xml:space="preserve">Angajament privind susținerea financiară </w:t>
      </w:r>
      <w:proofErr w:type="gramStart"/>
      <w:r w:rsidR="006F2D41" w:rsidRPr="006E0B5B">
        <w:rPr>
          <w:rFonts w:ascii="Georgia" w:hAnsi="Georgia"/>
          <w:sz w:val="20"/>
          <w:szCs w:val="20"/>
        </w:rPr>
        <w:t>a</w:t>
      </w:r>
      <w:proofErr w:type="gramEnd"/>
      <w:r w:rsidR="006F2D41" w:rsidRPr="006E0B5B">
        <w:rPr>
          <w:rFonts w:ascii="Georgia" w:hAnsi="Georgia"/>
          <w:sz w:val="20"/>
          <w:szCs w:val="20"/>
        </w:rPr>
        <w:t xml:space="preserve"> ofertantului/candidatului/grupului de operatori economici</w:t>
      </w:r>
    </w:p>
    <w:p w:rsidR="001D7859" w:rsidRPr="006E0B5B" w:rsidRDefault="001D7859" w:rsidP="00CA6A2F">
      <w:pPr>
        <w:spacing w:line="240" w:lineRule="auto"/>
        <w:rPr>
          <w:rFonts w:ascii="Georgia" w:hAnsi="Georgia"/>
          <w:sz w:val="20"/>
          <w:szCs w:val="20"/>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6</w:t>
      </w:r>
      <w:r w:rsidRPr="006E0B5B">
        <w:rPr>
          <w:rFonts w:ascii="Georgia" w:hAnsi="Georgia"/>
          <w:sz w:val="20"/>
          <w:szCs w:val="20"/>
        </w:rPr>
        <w:t xml:space="preserve"> - Declaratia privind respectarea legislatiei privind conditiile de mediu, social si cu privire la relatiile de munca</w:t>
      </w:r>
    </w:p>
    <w:p w:rsidR="006E0B5B" w:rsidRPr="006E0B5B" w:rsidRDefault="001D7859" w:rsidP="006E0B5B">
      <w:pPr>
        <w:suppressAutoHyphens/>
        <w:jc w:val="both"/>
        <w:rPr>
          <w:rFonts w:ascii="Georgia" w:hAnsi="Georgia"/>
          <w:sz w:val="20"/>
          <w:szCs w:val="20"/>
          <w:lang w:eastAsia="zh-CN"/>
        </w:rPr>
      </w:pPr>
      <w:proofErr w:type="gramStart"/>
      <w:r w:rsidRPr="006E0B5B">
        <w:rPr>
          <w:rFonts w:ascii="Georgia" w:hAnsi="Georgia"/>
          <w:sz w:val="20"/>
          <w:szCs w:val="20"/>
        </w:rPr>
        <w:t>Formular nr.</w:t>
      </w:r>
      <w:proofErr w:type="gramEnd"/>
      <w:r w:rsidRPr="006E0B5B">
        <w:rPr>
          <w:rFonts w:ascii="Georgia" w:hAnsi="Georgia"/>
          <w:sz w:val="20"/>
          <w:szCs w:val="20"/>
        </w:rPr>
        <w:t xml:space="preserve"> </w:t>
      </w:r>
      <w:r w:rsidR="00A4024E">
        <w:rPr>
          <w:rFonts w:ascii="Georgia" w:hAnsi="Georgia"/>
          <w:sz w:val="20"/>
          <w:szCs w:val="20"/>
        </w:rPr>
        <w:t>7</w:t>
      </w:r>
      <w:r w:rsidR="006E0B5B" w:rsidRPr="006E0B5B">
        <w:rPr>
          <w:rFonts w:ascii="Georgia" w:hAnsi="Georgia"/>
          <w:sz w:val="20"/>
          <w:szCs w:val="20"/>
          <w:lang w:eastAsia="zh-CN"/>
        </w:rPr>
        <w:t xml:space="preserve"> - Declarație cuprinzând informațiile considerate confidențiale</w:t>
      </w:r>
    </w:p>
    <w:p w:rsidR="001D7859" w:rsidRPr="006E0B5B" w:rsidRDefault="006E0B5B" w:rsidP="00CA6A2F">
      <w:pPr>
        <w:spacing w:line="240" w:lineRule="auto"/>
        <w:rPr>
          <w:rFonts w:ascii="Georgia" w:hAnsi="Georgia"/>
          <w:sz w:val="20"/>
          <w:szCs w:val="20"/>
        </w:rPr>
      </w:pPr>
      <w:proofErr w:type="gramStart"/>
      <w:r>
        <w:rPr>
          <w:rFonts w:ascii="Georgia" w:hAnsi="Georgia"/>
          <w:sz w:val="20"/>
          <w:szCs w:val="20"/>
        </w:rPr>
        <w:t>Formular nr.</w:t>
      </w:r>
      <w:proofErr w:type="gramEnd"/>
      <w:r>
        <w:rPr>
          <w:rFonts w:ascii="Georgia" w:hAnsi="Georgia"/>
          <w:sz w:val="20"/>
          <w:szCs w:val="20"/>
        </w:rPr>
        <w:t xml:space="preserve"> </w:t>
      </w:r>
      <w:r w:rsidR="00A4024E">
        <w:rPr>
          <w:rFonts w:ascii="Georgia" w:hAnsi="Georgia"/>
          <w:sz w:val="20"/>
          <w:szCs w:val="20"/>
        </w:rPr>
        <w:t>8</w:t>
      </w:r>
      <w:r>
        <w:rPr>
          <w:rFonts w:ascii="Georgia" w:hAnsi="Georgia"/>
          <w:sz w:val="20"/>
          <w:szCs w:val="20"/>
        </w:rPr>
        <w:t xml:space="preserve"> - </w:t>
      </w:r>
      <w:r w:rsidR="00C50EB1" w:rsidRPr="006E0B5B">
        <w:rPr>
          <w:rFonts w:ascii="Georgia" w:hAnsi="Georgia"/>
          <w:sz w:val="20"/>
          <w:szCs w:val="20"/>
        </w:rPr>
        <w:t xml:space="preserve">Contract de servicii </w:t>
      </w:r>
    </w:p>
    <w:p w:rsidR="00884735" w:rsidRPr="006E0B5B" w:rsidRDefault="00884735" w:rsidP="00884735">
      <w:pPr>
        <w:spacing w:line="240" w:lineRule="auto"/>
        <w:rPr>
          <w:rFonts w:ascii="Georgia" w:hAnsi="Georgia"/>
          <w:sz w:val="20"/>
          <w:szCs w:val="20"/>
        </w:rPr>
      </w:pPr>
      <w:proofErr w:type="gramStart"/>
      <w:r w:rsidRPr="006E0B5B">
        <w:rPr>
          <w:rFonts w:ascii="Georgia" w:hAnsi="Georgia"/>
          <w:sz w:val="20"/>
          <w:szCs w:val="20"/>
        </w:rPr>
        <w:t>Formular</w:t>
      </w:r>
      <w:r w:rsidR="00A4024E">
        <w:rPr>
          <w:rFonts w:ascii="Georgia" w:hAnsi="Georgia"/>
          <w:sz w:val="20"/>
          <w:szCs w:val="20"/>
        </w:rPr>
        <w:t xml:space="preserve"> 9</w:t>
      </w:r>
      <w:r w:rsidRPr="006E0B5B">
        <w:rPr>
          <w:rFonts w:ascii="Georgia" w:hAnsi="Georgia"/>
          <w:sz w:val="20"/>
          <w:szCs w:val="20"/>
        </w:rPr>
        <w:t>A - Declaratie privind neincadrarea in prevederile art.</w:t>
      </w:r>
      <w:proofErr w:type="gramEnd"/>
      <w:r w:rsidR="004654BB" w:rsidRPr="006E0B5B">
        <w:rPr>
          <w:rFonts w:ascii="Georgia" w:hAnsi="Georgia"/>
          <w:sz w:val="20"/>
          <w:szCs w:val="20"/>
        </w:rPr>
        <w:t xml:space="preserve"> 59-</w:t>
      </w:r>
      <w:r w:rsidRPr="006E0B5B">
        <w:rPr>
          <w:rFonts w:ascii="Georgia" w:hAnsi="Georgia"/>
          <w:sz w:val="20"/>
          <w:szCs w:val="20"/>
        </w:rPr>
        <w:t xml:space="preserve"> 60 din Legea nr. 98/2016</w:t>
      </w:r>
    </w:p>
    <w:p w:rsidR="002B4FF4" w:rsidRPr="00A4024E" w:rsidRDefault="002B4FF4" w:rsidP="002B4FF4">
      <w:pPr>
        <w:suppressAutoHyphens/>
        <w:jc w:val="both"/>
        <w:rPr>
          <w:rFonts w:ascii="Georgia" w:hAnsi="Georgia"/>
          <w:sz w:val="20"/>
          <w:szCs w:val="20"/>
          <w:lang w:eastAsia="zh-CN"/>
        </w:rPr>
      </w:pPr>
      <w:proofErr w:type="gramStart"/>
      <w:r w:rsidRPr="00A4024E">
        <w:rPr>
          <w:rFonts w:ascii="Georgia" w:hAnsi="Georgia"/>
          <w:sz w:val="20"/>
          <w:szCs w:val="20"/>
          <w:lang w:eastAsia="zh-CN"/>
        </w:rPr>
        <w:t xml:space="preserve">Formular </w:t>
      </w:r>
      <w:r w:rsidR="00A4024E" w:rsidRPr="00A4024E">
        <w:rPr>
          <w:rFonts w:ascii="Georgia" w:hAnsi="Georgia"/>
          <w:sz w:val="20"/>
          <w:szCs w:val="20"/>
          <w:lang w:eastAsia="zh-CN"/>
        </w:rPr>
        <w:t>9</w:t>
      </w:r>
      <w:r w:rsidRPr="00A4024E">
        <w:rPr>
          <w:rFonts w:ascii="Georgia" w:hAnsi="Georgia"/>
          <w:sz w:val="20"/>
          <w:szCs w:val="20"/>
          <w:lang w:eastAsia="zh-CN"/>
        </w:rPr>
        <w:t>B - Declaraţie pe propria răspundere cu privire la conflictul de interese definit de art.</w:t>
      </w:r>
      <w:proofErr w:type="gramEnd"/>
      <w:r w:rsidRPr="00A4024E">
        <w:rPr>
          <w:rFonts w:ascii="Georgia" w:hAnsi="Georgia"/>
          <w:sz w:val="20"/>
          <w:szCs w:val="20"/>
          <w:lang w:eastAsia="zh-CN"/>
        </w:rPr>
        <w:t xml:space="preserve"> 164 din Legea nr. 98/2016 privind achiziţiile publice</w:t>
      </w:r>
    </w:p>
    <w:p w:rsidR="002B4FF4" w:rsidRPr="00A4024E" w:rsidRDefault="002B4FF4" w:rsidP="002B4FF4">
      <w:pPr>
        <w:suppressAutoHyphens/>
        <w:jc w:val="both"/>
        <w:rPr>
          <w:rFonts w:ascii="Georgia" w:hAnsi="Georgia"/>
          <w:sz w:val="20"/>
          <w:szCs w:val="20"/>
          <w:lang w:eastAsia="zh-CN"/>
        </w:rPr>
      </w:pPr>
      <w:proofErr w:type="gramStart"/>
      <w:r w:rsidRPr="00A4024E">
        <w:rPr>
          <w:rFonts w:ascii="Georgia" w:hAnsi="Georgia"/>
          <w:sz w:val="20"/>
          <w:szCs w:val="20"/>
          <w:lang w:eastAsia="zh-CN"/>
        </w:rPr>
        <w:t xml:space="preserve">Formular </w:t>
      </w:r>
      <w:r w:rsidR="00A4024E" w:rsidRPr="00A4024E">
        <w:rPr>
          <w:rFonts w:ascii="Georgia" w:hAnsi="Georgia"/>
          <w:sz w:val="20"/>
          <w:szCs w:val="20"/>
          <w:lang w:eastAsia="zh-CN"/>
        </w:rPr>
        <w:t>9</w:t>
      </w:r>
      <w:r w:rsidRPr="00A4024E">
        <w:rPr>
          <w:rFonts w:ascii="Georgia" w:hAnsi="Georgia"/>
          <w:sz w:val="20"/>
          <w:szCs w:val="20"/>
          <w:lang w:eastAsia="zh-CN"/>
        </w:rPr>
        <w:t>C- Declaraţie pe propria răspundere cu privire la conflictul de interese definit de art.</w:t>
      </w:r>
      <w:proofErr w:type="gramEnd"/>
      <w:r w:rsidRPr="00A4024E">
        <w:rPr>
          <w:rFonts w:ascii="Georgia" w:hAnsi="Georgia"/>
          <w:sz w:val="20"/>
          <w:szCs w:val="20"/>
          <w:lang w:eastAsia="zh-CN"/>
        </w:rPr>
        <w:t xml:space="preserve"> 165 din Legea nr. 98/2016 privind achiziţiile publice</w:t>
      </w:r>
    </w:p>
    <w:p w:rsidR="002B4FF4" w:rsidRDefault="002B4FF4" w:rsidP="002B4FF4">
      <w:pPr>
        <w:suppressAutoHyphens/>
        <w:jc w:val="both"/>
        <w:rPr>
          <w:rFonts w:ascii="Georgia" w:hAnsi="Georgia"/>
          <w:sz w:val="20"/>
          <w:szCs w:val="20"/>
          <w:lang w:eastAsia="zh-CN"/>
        </w:rPr>
      </w:pPr>
      <w:proofErr w:type="gramStart"/>
      <w:r w:rsidRPr="00A4024E">
        <w:rPr>
          <w:rFonts w:ascii="Georgia" w:hAnsi="Georgia"/>
          <w:sz w:val="20"/>
          <w:szCs w:val="20"/>
          <w:lang w:eastAsia="zh-CN"/>
        </w:rPr>
        <w:t xml:space="preserve">Formular </w:t>
      </w:r>
      <w:r w:rsidR="00A4024E" w:rsidRPr="00A4024E">
        <w:rPr>
          <w:rFonts w:ascii="Georgia" w:hAnsi="Georgia"/>
          <w:sz w:val="20"/>
          <w:szCs w:val="20"/>
          <w:lang w:eastAsia="zh-CN"/>
        </w:rPr>
        <w:t>9</w:t>
      </w:r>
      <w:r w:rsidRPr="00A4024E">
        <w:rPr>
          <w:rFonts w:ascii="Georgia" w:hAnsi="Georgia"/>
          <w:sz w:val="20"/>
          <w:szCs w:val="20"/>
          <w:lang w:eastAsia="zh-CN"/>
        </w:rPr>
        <w:t>D - Declaraţie pe propria răspundere cu privire la conflictul de interese definit de art.</w:t>
      </w:r>
      <w:proofErr w:type="gramEnd"/>
      <w:r w:rsidRPr="00A4024E">
        <w:rPr>
          <w:rFonts w:ascii="Georgia" w:hAnsi="Georgia"/>
          <w:sz w:val="20"/>
          <w:szCs w:val="20"/>
          <w:lang w:eastAsia="zh-CN"/>
        </w:rPr>
        <w:t xml:space="preserve"> 167 din Legea nr. 98/2016 privind achiziţiile publice</w:t>
      </w:r>
    </w:p>
    <w:p w:rsidR="0072364C" w:rsidRPr="006E0B5B" w:rsidRDefault="0072364C" w:rsidP="002B4FF4">
      <w:pPr>
        <w:suppressAutoHyphens/>
        <w:jc w:val="both"/>
        <w:rPr>
          <w:rFonts w:ascii="Georgia" w:hAnsi="Georgia"/>
          <w:sz w:val="20"/>
          <w:szCs w:val="20"/>
          <w:lang w:eastAsia="zh-CN"/>
        </w:rPr>
      </w:pPr>
      <w:r w:rsidRPr="004B04D3">
        <w:rPr>
          <w:rFonts w:ascii="Georgia" w:hAnsi="Georgia"/>
          <w:sz w:val="20"/>
          <w:szCs w:val="20"/>
          <w:lang w:eastAsia="zh-CN"/>
        </w:rPr>
        <w:t xml:space="preserve">Formulatul 9E- </w:t>
      </w:r>
      <w:r w:rsidR="003E63C0" w:rsidRPr="004B04D3">
        <w:rPr>
          <w:rFonts w:ascii="Georgia" w:hAnsi="Georgia"/>
          <w:sz w:val="20"/>
          <w:szCs w:val="20"/>
          <w:lang w:eastAsia="zh-CN"/>
        </w:rPr>
        <w:t>Declarația de acceptare a clauzelor contractuale, a Caietului de sarc</w:t>
      </w:r>
      <w:r w:rsidR="007B73F3" w:rsidRPr="004B04D3">
        <w:rPr>
          <w:rFonts w:ascii="Georgia" w:hAnsi="Georgia"/>
          <w:sz w:val="20"/>
          <w:szCs w:val="20"/>
          <w:lang w:eastAsia="zh-CN"/>
        </w:rPr>
        <w:t>i</w:t>
      </w:r>
      <w:r w:rsidR="003E63C0" w:rsidRPr="004B04D3">
        <w:rPr>
          <w:rFonts w:ascii="Georgia" w:hAnsi="Georgia"/>
          <w:sz w:val="20"/>
          <w:szCs w:val="20"/>
          <w:lang w:eastAsia="zh-CN"/>
        </w:rPr>
        <w:t>ni, a documentației de atribuire a contractului</w:t>
      </w:r>
    </w:p>
    <w:p w:rsidR="003E63C0" w:rsidRPr="006E0B5B" w:rsidRDefault="003E63C0" w:rsidP="003E63C0">
      <w:pPr>
        <w:suppressAutoHyphens/>
        <w:rPr>
          <w:rFonts w:ascii="Georgia" w:hAnsi="Georgia"/>
          <w:i/>
          <w:sz w:val="20"/>
          <w:szCs w:val="20"/>
          <w:highlight w:val="yellow"/>
          <w:lang w:eastAsia="zh-CN"/>
        </w:rPr>
      </w:pPr>
    </w:p>
    <w:p w:rsidR="001D7859" w:rsidRPr="006E0B5B" w:rsidRDefault="001D7859" w:rsidP="00CA6A2F">
      <w:pPr>
        <w:spacing w:line="240" w:lineRule="auto"/>
        <w:rPr>
          <w:rFonts w:ascii="Georgia" w:hAnsi="Georgia"/>
          <w:b/>
          <w:sz w:val="20"/>
          <w:szCs w:val="20"/>
          <w:highlight w:val="yellow"/>
        </w:rPr>
      </w:pPr>
    </w:p>
    <w:p w:rsidR="001D7859" w:rsidRPr="006E0B5B" w:rsidRDefault="001D7859" w:rsidP="00CA6A2F">
      <w:pPr>
        <w:spacing w:line="240" w:lineRule="auto"/>
        <w:rPr>
          <w:rFonts w:ascii="Georgia" w:hAnsi="Georgia"/>
          <w:b/>
          <w:sz w:val="20"/>
          <w:szCs w:val="20"/>
          <w:highlight w:val="yellow"/>
        </w:rPr>
      </w:pPr>
    </w:p>
    <w:p w:rsidR="001D7859" w:rsidRPr="006E0B5B" w:rsidRDefault="001D7859" w:rsidP="00CA6A2F">
      <w:pPr>
        <w:spacing w:line="240" w:lineRule="auto"/>
        <w:rPr>
          <w:rFonts w:ascii="Georgia" w:hAnsi="Georgia"/>
          <w:b/>
          <w:sz w:val="20"/>
          <w:szCs w:val="20"/>
          <w:highlight w:val="yellow"/>
        </w:rPr>
      </w:pPr>
    </w:p>
    <w:p w:rsidR="006E0B5B" w:rsidRPr="006E0B5B" w:rsidRDefault="006E0B5B" w:rsidP="00CA6A2F">
      <w:pPr>
        <w:spacing w:line="240" w:lineRule="auto"/>
        <w:rPr>
          <w:rFonts w:ascii="Georgia" w:hAnsi="Georgia"/>
          <w:b/>
          <w:sz w:val="20"/>
          <w:szCs w:val="20"/>
          <w:highlight w:val="yellow"/>
        </w:rPr>
      </w:pPr>
    </w:p>
    <w:p w:rsidR="006E0B5B" w:rsidRPr="006E0B5B" w:rsidRDefault="006E0B5B" w:rsidP="00CA6A2F">
      <w:pPr>
        <w:spacing w:line="240" w:lineRule="auto"/>
        <w:rPr>
          <w:rFonts w:ascii="Georgia" w:hAnsi="Georgia"/>
          <w:b/>
          <w:sz w:val="20"/>
          <w:szCs w:val="20"/>
          <w:highlight w:val="yellow"/>
        </w:rPr>
      </w:pPr>
    </w:p>
    <w:p w:rsidR="006E0B5B" w:rsidRPr="006E0B5B" w:rsidRDefault="006E0B5B" w:rsidP="00CA6A2F">
      <w:pPr>
        <w:spacing w:line="240" w:lineRule="auto"/>
        <w:rPr>
          <w:rFonts w:ascii="Georgia" w:hAnsi="Georgia"/>
          <w:b/>
          <w:sz w:val="20"/>
          <w:szCs w:val="20"/>
          <w:highlight w:val="yellow"/>
        </w:rPr>
      </w:pPr>
    </w:p>
    <w:p w:rsidR="006E0B5B" w:rsidRPr="006E0B5B" w:rsidRDefault="006E0B5B" w:rsidP="00CA6A2F">
      <w:pPr>
        <w:spacing w:line="240" w:lineRule="auto"/>
        <w:rPr>
          <w:rFonts w:ascii="Georgia" w:hAnsi="Georgia"/>
          <w:b/>
          <w:sz w:val="20"/>
          <w:szCs w:val="20"/>
          <w:highlight w:val="yellow"/>
        </w:rPr>
      </w:pPr>
    </w:p>
    <w:p w:rsidR="001D7859" w:rsidRPr="006E0B5B" w:rsidRDefault="001D7859" w:rsidP="00CA6A2F">
      <w:pPr>
        <w:spacing w:line="240" w:lineRule="auto"/>
        <w:rPr>
          <w:rFonts w:ascii="Georgia" w:hAnsi="Georgia"/>
          <w:b/>
          <w:sz w:val="20"/>
          <w:szCs w:val="20"/>
          <w:highlight w:val="yellow"/>
        </w:rPr>
      </w:pPr>
    </w:p>
    <w:p w:rsidR="00DB28F4" w:rsidRPr="006E0B5B" w:rsidRDefault="00DB28F4" w:rsidP="00CA6A2F">
      <w:pPr>
        <w:spacing w:line="240" w:lineRule="auto"/>
        <w:rPr>
          <w:rFonts w:ascii="Georgia" w:hAnsi="Georgia"/>
          <w:b/>
          <w:sz w:val="20"/>
          <w:szCs w:val="20"/>
          <w:highlight w:val="yellow"/>
        </w:rPr>
      </w:pPr>
    </w:p>
    <w:p w:rsidR="003E63C0" w:rsidRDefault="003E63C0" w:rsidP="001D7859">
      <w:pPr>
        <w:spacing w:line="240" w:lineRule="auto"/>
        <w:jc w:val="right"/>
        <w:rPr>
          <w:rFonts w:ascii="Georgia" w:hAnsi="Georgia"/>
          <w:b/>
          <w:sz w:val="20"/>
          <w:szCs w:val="20"/>
        </w:rPr>
      </w:pPr>
    </w:p>
    <w:p w:rsidR="001D7859" w:rsidRPr="006E0B5B" w:rsidRDefault="001D7859" w:rsidP="001D7859">
      <w:pPr>
        <w:spacing w:line="240" w:lineRule="auto"/>
        <w:jc w:val="right"/>
        <w:rPr>
          <w:rFonts w:ascii="Georgia" w:hAnsi="Georgia"/>
          <w:b/>
          <w:sz w:val="20"/>
          <w:szCs w:val="20"/>
        </w:rPr>
      </w:pPr>
      <w:proofErr w:type="gramStart"/>
      <w:r w:rsidRPr="006E0B5B">
        <w:rPr>
          <w:rFonts w:ascii="Georgia" w:hAnsi="Georgia"/>
          <w:b/>
          <w:sz w:val="20"/>
          <w:szCs w:val="20"/>
        </w:rPr>
        <w:t>Formular nr.</w:t>
      </w:r>
      <w:proofErr w:type="gramEnd"/>
      <w:r w:rsidRPr="006E0B5B">
        <w:rPr>
          <w:rFonts w:ascii="Georgia" w:hAnsi="Georgia"/>
          <w:b/>
          <w:sz w:val="20"/>
          <w:szCs w:val="20"/>
        </w:rPr>
        <w:t xml:space="preserve"> </w:t>
      </w:r>
      <w:r w:rsidR="00A4024E">
        <w:rPr>
          <w:rFonts w:ascii="Georgia" w:hAnsi="Georgia"/>
          <w:b/>
          <w:sz w:val="20"/>
          <w:szCs w:val="20"/>
        </w:rPr>
        <w:t>1</w:t>
      </w:r>
      <w:r w:rsidRPr="006E0B5B">
        <w:rPr>
          <w:rFonts w:ascii="Georgia" w:hAnsi="Georgia"/>
          <w:b/>
          <w:sz w:val="20"/>
          <w:szCs w:val="20"/>
        </w:rPr>
        <w:t xml:space="preserve"> - Acord de asociere</w:t>
      </w:r>
    </w:p>
    <w:p w:rsidR="00371075" w:rsidRPr="006E0B5B" w:rsidRDefault="00371075" w:rsidP="00371075">
      <w:pPr>
        <w:spacing w:line="240" w:lineRule="auto"/>
        <w:jc w:val="center"/>
        <w:rPr>
          <w:rFonts w:ascii="Georgia" w:hAnsi="Georgia"/>
          <w:b/>
          <w:sz w:val="20"/>
          <w:szCs w:val="20"/>
        </w:rPr>
      </w:pPr>
    </w:p>
    <w:p w:rsidR="00371075" w:rsidRPr="006E0B5B" w:rsidRDefault="00371075" w:rsidP="00371075">
      <w:pPr>
        <w:spacing w:line="240" w:lineRule="auto"/>
        <w:jc w:val="center"/>
        <w:rPr>
          <w:rFonts w:ascii="Georgia" w:hAnsi="Georgia"/>
          <w:b/>
          <w:sz w:val="20"/>
          <w:szCs w:val="20"/>
        </w:rPr>
      </w:pPr>
      <w:r w:rsidRPr="006E0B5B">
        <w:rPr>
          <w:rFonts w:ascii="Georgia" w:hAnsi="Georgia"/>
          <w:b/>
          <w:sz w:val="20"/>
          <w:szCs w:val="20"/>
        </w:rPr>
        <w:t>Acord de asociere</w:t>
      </w:r>
    </w:p>
    <w:p w:rsidR="00371075" w:rsidRPr="006E0B5B" w:rsidRDefault="00371075" w:rsidP="00371075">
      <w:pPr>
        <w:spacing w:line="240" w:lineRule="auto"/>
        <w:jc w:val="center"/>
        <w:rPr>
          <w:rFonts w:ascii="Georgia" w:hAnsi="Georgia"/>
          <w:b/>
          <w:sz w:val="20"/>
          <w:szCs w:val="20"/>
        </w:rPr>
      </w:pPr>
      <w:r w:rsidRPr="006E0B5B">
        <w:rPr>
          <w:rFonts w:ascii="Georgia" w:hAnsi="Georgia"/>
          <w:b/>
          <w:sz w:val="20"/>
          <w:szCs w:val="20"/>
        </w:rPr>
        <w:t xml:space="preserve">Nr. ………….. </w:t>
      </w:r>
      <w:proofErr w:type="gramStart"/>
      <w:r w:rsidRPr="006E0B5B">
        <w:rPr>
          <w:rFonts w:ascii="Georgia" w:hAnsi="Georgia"/>
          <w:b/>
          <w:sz w:val="20"/>
          <w:szCs w:val="20"/>
        </w:rPr>
        <w:t>din</w:t>
      </w:r>
      <w:proofErr w:type="gramEnd"/>
      <w:r w:rsidRPr="006E0B5B">
        <w:rPr>
          <w:rFonts w:ascii="Georgia" w:hAnsi="Georgia"/>
          <w:b/>
          <w:sz w:val="20"/>
          <w:szCs w:val="20"/>
        </w:rPr>
        <w:t xml:space="preserve"> …………………………..</w:t>
      </w:r>
    </w:p>
    <w:p w:rsidR="00371075" w:rsidRPr="006E0B5B" w:rsidRDefault="00371075" w:rsidP="00371075">
      <w:pPr>
        <w:spacing w:line="240" w:lineRule="auto"/>
        <w:jc w:val="center"/>
        <w:rPr>
          <w:rFonts w:ascii="Georgia" w:hAnsi="Georgia"/>
          <w:b/>
          <w:sz w:val="20"/>
          <w:szCs w:val="20"/>
        </w:rPr>
      </w:pPr>
    </w:p>
    <w:p w:rsidR="00371075" w:rsidRPr="006E0B5B" w:rsidRDefault="00134BFC" w:rsidP="00371075">
      <w:pPr>
        <w:spacing w:line="240" w:lineRule="auto"/>
        <w:jc w:val="both"/>
        <w:rPr>
          <w:rFonts w:ascii="Georgia" w:hAnsi="Georgia"/>
          <w:b/>
          <w:sz w:val="20"/>
          <w:szCs w:val="20"/>
        </w:rPr>
      </w:pPr>
      <w:r w:rsidRPr="006E0B5B">
        <w:rPr>
          <w:rFonts w:ascii="Georgia" w:hAnsi="Georgia"/>
          <w:b/>
          <w:sz w:val="20"/>
          <w:szCs w:val="20"/>
        </w:rPr>
        <w:t xml:space="preserve">1. Partile acordului </w:t>
      </w:r>
    </w:p>
    <w:p w:rsidR="00134BFC" w:rsidRPr="006E0B5B" w:rsidRDefault="00041AEC" w:rsidP="00371075">
      <w:pPr>
        <w:spacing w:line="240" w:lineRule="auto"/>
        <w:jc w:val="both"/>
        <w:rPr>
          <w:rFonts w:ascii="Georgia" w:hAnsi="Georgia"/>
          <w:sz w:val="20"/>
          <w:szCs w:val="20"/>
        </w:rPr>
      </w:pPr>
      <w:r w:rsidRPr="006E0B5B">
        <w:rPr>
          <w:rFonts w:ascii="Georgia" w:hAnsi="Georgia"/>
          <w:sz w:val="20"/>
          <w:szCs w:val="20"/>
        </w:rPr>
        <w:t>1 Prezentul acord se incheie intre:</w:t>
      </w:r>
    </w:p>
    <w:p w:rsidR="00041AEC" w:rsidRPr="006E0B5B" w:rsidRDefault="00041AEC" w:rsidP="00371075">
      <w:pPr>
        <w:spacing w:line="240" w:lineRule="auto"/>
        <w:jc w:val="both"/>
        <w:rPr>
          <w:rFonts w:ascii="Georgia" w:hAnsi="Georgia"/>
          <w:sz w:val="20"/>
          <w:szCs w:val="20"/>
        </w:rPr>
      </w:pPr>
      <w:r w:rsidRPr="006E0B5B">
        <w:rPr>
          <w:rFonts w:ascii="Georgia" w:hAnsi="Georgia"/>
          <w:sz w:val="20"/>
          <w:szCs w:val="20"/>
        </w:rPr>
        <w:t xml:space="preserve">SC </w:t>
      </w:r>
      <w:proofErr w:type="gramStart"/>
      <w:r w:rsidRPr="006E0B5B">
        <w:rPr>
          <w:rFonts w:ascii="Georgia" w:hAnsi="Georgia"/>
          <w:sz w:val="20"/>
          <w:szCs w:val="20"/>
        </w:rPr>
        <w:t>………………………………………………..,</w:t>
      </w:r>
      <w:proofErr w:type="gramEnd"/>
      <w:r w:rsidRPr="006E0B5B">
        <w:rPr>
          <w:rFonts w:ascii="Georgia" w:hAnsi="Georgia"/>
          <w:sz w:val="20"/>
          <w:szCs w:val="20"/>
        </w:rPr>
        <w:t xml:space="preserve"> cu sediul in ………………………………………, str. ……………………….., nr. …………, telefon ……………………, fax ……………………………………, inmatriculata la Registrul Comertului din ……………………… sub nr ……………………, cod de identificare fiscala ………………………….., cont ………………………….. </w:t>
      </w:r>
      <w:proofErr w:type="gramStart"/>
      <w:r w:rsidRPr="006E0B5B">
        <w:rPr>
          <w:rFonts w:ascii="Georgia" w:hAnsi="Georgia"/>
          <w:sz w:val="20"/>
          <w:szCs w:val="20"/>
        </w:rPr>
        <w:t>deschis</w:t>
      </w:r>
      <w:proofErr w:type="gramEnd"/>
      <w:r w:rsidRPr="006E0B5B">
        <w:rPr>
          <w:rFonts w:ascii="Georgia" w:hAnsi="Georgia"/>
          <w:sz w:val="20"/>
          <w:szCs w:val="20"/>
        </w:rPr>
        <w:t xml:space="preserve"> la …………………………………… reprezentata de ………………………………….. </w:t>
      </w:r>
      <w:proofErr w:type="gramStart"/>
      <w:r w:rsidRPr="006E0B5B">
        <w:rPr>
          <w:rFonts w:ascii="Georgia" w:hAnsi="Georgia"/>
          <w:sz w:val="20"/>
          <w:szCs w:val="20"/>
        </w:rPr>
        <w:t>avand</w:t>
      </w:r>
      <w:proofErr w:type="gramEnd"/>
      <w:r w:rsidRPr="006E0B5B">
        <w:rPr>
          <w:rFonts w:ascii="Georgia" w:hAnsi="Georgia"/>
          <w:sz w:val="20"/>
          <w:szCs w:val="20"/>
        </w:rPr>
        <w:t xml:space="preserve"> functia de ………………………… in calitate de asociat - LIDER DE ASOCIERE</w:t>
      </w:r>
    </w:p>
    <w:p w:rsidR="00041AEC" w:rsidRPr="006E0B5B" w:rsidRDefault="00041AEC" w:rsidP="00371075">
      <w:pPr>
        <w:spacing w:line="240" w:lineRule="auto"/>
        <w:jc w:val="both"/>
        <w:rPr>
          <w:rFonts w:ascii="Georgia" w:hAnsi="Georgia"/>
          <w:sz w:val="20"/>
          <w:szCs w:val="20"/>
        </w:rPr>
      </w:pPr>
      <w:r w:rsidRPr="006E0B5B">
        <w:rPr>
          <w:rFonts w:ascii="Georgia" w:hAnsi="Georgia"/>
          <w:sz w:val="20"/>
          <w:szCs w:val="20"/>
        </w:rPr>
        <w:t xml:space="preserve">Si </w:t>
      </w:r>
    </w:p>
    <w:p w:rsidR="00041AEC" w:rsidRPr="006E0B5B" w:rsidRDefault="00041AEC" w:rsidP="00041AEC">
      <w:pPr>
        <w:spacing w:line="240" w:lineRule="auto"/>
        <w:jc w:val="both"/>
        <w:rPr>
          <w:rFonts w:ascii="Georgia" w:hAnsi="Georgia"/>
          <w:sz w:val="20"/>
          <w:szCs w:val="20"/>
        </w:rPr>
      </w:pPr>
      <w:r w:rsidRPr="006E0B5B">
        <w:rPr>
          <w:rFonts w:ascii="Georgia" w:hAnsi="Georgia"/>
          <w:sz w:val="20"/>
          <w:szCs w:val="20"/>
        </w:rPr>
        <w:t xml:space="preserve">SC </w:t>
      </w:r>
      <w:proofErr w:type="gramStart"/>
      <w:r w:rsidRPr="006E0B5B">
        <w:rPr>
          <w:rFonts w:ascii="Georgia" w:hAnsi="Georgia"/>
          <w:sz w:val="20"/>
          <w:szCs w:val="20"/>
        </w:rPr>
        <w:t>………………………………………………..,</w:t>
      </w:r>
      <w:proofErr w:type="gramEnd"/>
      <w:r w:rsidRPr="006E0B5B">
        <w:rPr>
          <w:rFonts w:ascii="Georgia" w:hAnsi="Georgia"/>
          <w:sz w:val="20"/>
          <w:szCs w:val="20"/>
        </w:rPr>
        <w:t xml:space="preserve"> cu sediul in ………………………………………, str. ……………………….., nr. …………, telefon ……………………, fax ……………………………………, inmatriculata la Registrul Comertului din ……………………… sub nr ……………………, cod de identificare fiscala ………………………….., cont ………………………….. </w:t>
      </w:r>
      <w:proofErr w:type="gramStart"/>
      <w:r w:rsidRPr="006E0B5B">
        <w:rPr>
          <w:rFonts w:ascii="Georgia" w:hAnsi="Georgia"/>
          <w:sz w:val="20"/>
          <w:szCs w:val="20"/>
        </w:rPr>
        <w:t>deschis</w:t>
      </w:r>
      <w:proofErr w:type="gramEnd"/>
      <w:r w:rsidRPr="006E0B5B">
        <w:rPr>
          <w:rFonts w:ascii="Georgia" w:hAnsi="Georgia"/>
          <w:sz w:val="20"/>
          <w:szCs w:val="20"/>
        </w:rPr>
        <w:t xml:space="preserve"> la …………………………………… reprezentata de ………………………………….. </w:t>
      </w:r>
      <w:proofErr w:type="gramStart"/>
      <w:r w:rsidRPr="006E0B5B">
        <w:rPr>
          <w:rFonts w:ascii="Georgia" w:hAnsi="Georgia"/>
          <w:sz w:val="20"/>
          <w:szCs w:val="20"/>
        </w:rPr>
        <w:t>avand</w:t>
      </w:r>
      <w:proofErr w:type="gramEnd"/>
      <w:r w:rsidRPr="006E0B5B">
        <w:rPr>
          <w:rFonts w:ascii="Georgia" w:hAnsi="Georgia"/>
          <w:sz w:val="20"/>
          <w:szCs w:val="20"/>
        </w:rPr>
        <w:t xml:space="preserve"> functia de ………………………… in calitate de ASOCIAT</w:t>
      </w:r>
    </w:p>
    <w:p w:rsidR="00041AEC" w:rsidRPr="006E0B5B" w:rsidRDefault="00041AEC" w:rsidP="00041AEC">
      <w:pPr>
        <w:spacing w:line="240" w:lineRule="auto"/>
        <w:jc w:val="both"/>
        <w:rPr>
          <w:rFonts w:ascii="Georgia" w:hAnsi="Georgia"/>
          <w:b/>
          <w:sz w:val="20"/>
          <w:szCs w:val="20"/>
        </w:rPr>
      </w:pPr>
      <w:r w:rsidRPr="006E0B5B">
        <w:rPr>
          <w:rFonts w:ascii="Georgia" w:hAnsi="Georgia"/>
          <w:b/>
          <w:sz w:val="20"/>
          <w:szCs w:val="20"/>
        </w:rPr>
        <w:t>2. Obiectul acordului</w:t>
      </w:r>
    </w:p>
    <w:p w:rsidR="00041AEC" w:rsidRPr="006E0B5B" w:rsidRDefault="00041AEC" w:rsidP="00041AEC">
      <w:pPr>
        <w:spacing w:line="240" w:lineRule="auto"/>
        <w:jc w:val="both"/>
        <w:rPr>
          <w:rFonts w:ascii="Georgia" w:hAnsi="Georgia"/>
          <w:sz w:val="20"/>
          <w:szCs w:val="20"/>
        </w:rPr>
      </w:pPr>
      <w:r w:rsidRPr="006E0B5B">
        <w:rPr>
          <w:rFonts w:ascii="Georgia" w:hAnsi="Georgia"/>
          <w:sz w:val="20"/>
          <w:szCs w:val="20"/>
        </w:rPr>
        <w:t xml:space="preserve">2.1. Asociatii au convenit </w:t>
      </w:r>
      <w:proofErr w:type="gramStart"/>
      <w:r w:rsidRPr="006E0B5B">
        <w:rPr>
          <w:rFonts w:ascii="Georgia" w:hAnsi="Georgia"/>
          <w:sz w:val="20"/>
          <w:szCs w:val="20"/>
        </w:rPr>
        <w:t>sa</w:t>
      </w:r>
      <w:proofErr w:type="gramEnd"/>
      <w:r w:rsidRPr="006E0B5B">
        <w:rPr>
          <w:rFonts w:ascii="Georgia" w:hAnsi="Georgia"/>
          <w:sz w:val="20"/>
          <w:szCs w:val="20"/>
        </w:rPr>
        <w:t xml:space="preserve"> desfasoare in comun urmatoarele activitati:</w:t>
      </w:r>
    </w:p>
    <w:p w:rsidR="00041AEC" w:rsidRPr="006E0B5B" w:rsidRDefault="00041AEC" w:rsidP="00041AEC">
      <w:pPr>
        <w:spacing w:line="240" w:lineRule="auto"/>
        <w:jc w:val="both"/>
        <w:rPr>
          <w:rFonts w:ascii="Georgia" w:hAnsi="Georgia"/>
          <w:sz w:val="20"/>
          <w:szCs w:val="20"/>
        </w:rPr>
      </w:pPr>
      <w:r w:rsidRPr="006E0B5B">
        <w:rPr>
          <w:rFonts w:ascii="Georgia" w:hAnsi="Georgia"/>
          <w:sz w:val="20"/>
          <w:szCs w:val="20"/>
        </w:rPr>
        <w:t xml:space="preserve">a) </w:t>
      </w:r>
      <w:proofErr w:type="gramStart"/>
      <w:r w:rsidRPr="006E0B5B">
        <w:rPr>
          <w:rFonts w:ascii="Georgia" w:hAnsi="Georgia"/>
          <w:sz w:val="20"/>
          <w:szCs w:val="20"/>
        </w:rPr>
        <w:t>participarea</w:t>
      </w:r>
      <w:proofErr w:type="gramEnd"/>
      <w:r w:rsidRPr="006E0B5B">
        <w:rPr>
          <w:rFonts w:ascii="Georgia" w:hAnsi="Georgia"/>
          <w:sz w:val="20"/>
          <w:szCs w:val="20"/>
        </w:rPr>
        <w:t xml:space="preserve"> la procedura de achizitie publica organizata de </w:t>
      </w:r>
      <w:r w:rsidRPr="006E0B5B">
        <w:rPr>
          <w:rFonts w:ascii="Georgia" w:hAnsi="Georgia"/>
          <w:i/>
          <w:sz w:val="20"/>
          <w:szCs w:val="20"/>
        </w:rPr>
        <w:t>…………………………………………………..(denumire autoritate contractanta) ………</w:t>
      </w:r>
      <w:r w:rsidRPr="006E0B5B">
        <w:rPr>
          <w:rFonts w:ascii="Georgia" w:hAnsi="Georgia"/>
          <w:sz w:val="20"/>
          <w:szCs w:val="20"/>
        </w:rPr>
        <w:t>……………</w:t>
      </w:r>
      <w:r w:rsidR="00261E98" w:rsidRPr="006E0B5B">
        <w:rPr>
          <w:rFonts w:ascii="Georgia" w:hAnsi="Georgia"/>
          <w:sz w:val="20"/>
          <w:szCs w:val="20"/>
        </w:rPr>
        <w:t xml:space="preserve"> pentru atribuirea contractului/acordului cadru </w:t>
      </w:r>
      <w:r w:rsidR="00261E98" w:rsidRPr="006E0B5B">
        <w:rPr>
          <w:rFonts w:ascii="Georgia" w:hAnsi="Georgia"/>
          <w:i/>
          <w:sz w:val="20"/>
          <w:szCs w:val="20"/>
        </w:rPr>
        <w:t>…………………….. (</w:t>
      </w:r>
      <w:proofErr w:type="gramStart"/>
      <w:r w:rsidR="00261E98" w:rsidRPr="006E0B5B">
        <w:rPr>
          <w:rFonts w:ascii="Georgia" w:hAnsi="Georgia"/>
          <w:i/>
          <w:sz w:val="20"/>
          <w:szCs w:val="20"/>
        </w:rPr>
        <w:t>obiectul</w:t>
      </w:r>
      <w:proofErr w:type="gramEnd"/>
      <w:r w:rsidR="00261E98" w:rsidRPr="006E0B5B">
        <w:rPr>
          <w:rFonts w:ascii="Georgia" w:hAnsi="Georgia"/>
          <w:i/>
          <w:sz w:val="20"/>
          <w:szCs w:val="20"/>
        </w:rPr>
        <w:t xml:space="preserve"> contractului/acordului cadru)………</w:t>
      </w:r>
      <w:r w:rsidR="00261E98" w:rsidRPr="006E0B5B">
        <w:rPr>
          <w:rFonts w:ascii="Georgia" w:hAnsi="Georgia"/>
          <w:sz w:val="20"/>
          <w:szCs w:val="20"/>
        </w:rPr>
        <w:t xml:space="preserve">………… </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 xml:space="preserve">b) </w:t>
      </w:r>
      <w:proofErr w:type="gramStart"/>
      <w:r w:rsidRPr="006E0B5B">
        <w:rPr>
          <w:rFonts w:ascii="Georgia" w:hAnsi="Georgia"/>
          <w:sz w:val="20"/>
          <w:szCs w:val="20"/>
        </w:rPr>
        <w:t>derularea</w:t>
      </w:r>
      <w:proofErr w:type="gramEnd"/>
      <w:r w:rsidRPr="006E0B5B">
        <w:rPr>
          <w:rFonts w:ascii="Georgia" w:hAnsi="Georgia"/>
          <w:sz w:val="20"/>
          <w:szCs w:val="20"/>
        </w:rPr>
        <w:t xml:space="preserve"> in comun a contractului de achizitie publica in cazul desemnarii ofertei comuneca fiind castigatoare.</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 xml:space="preserve">2.2. Alte activitati </w:t>
      </w:r>
      <w:proofErr w:type="gramStart"/>
      <w:r w:rsidRPr="006E0B5B">
        <w:rPr>
          <w:rFonts w:ascii="Georgia" w:hAnsi="Georgia"/>
          <w:sz w:val="20"/>
          <w:szCs w:val="20"/>
        </w:rPr>
        <w:t>ce</w:t>
      </w:r>
      <w:proofErr w:type="gramEnd"/>
      <w:r w:rsidRPr="006E0B5B">
        <w:rPr>
          <w:rFonts w:ascii="Georgia" w:hAnsi="Georgia"/>
          <w:sz w:val="20"/>
          <w:szCs w:val="20"/>
        </w:rPr>
        <w:t xml:space="preserve"> se vor realiza in comun:</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1. ………………………………….</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2. …………………………………</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 …………………………………</w:t>
      </w:r>
    </w:p>
    <w:p w:rsidR="000E2DE8" w:rsidRPr="006E0B5B" w:rsidRDefault="000E2DE8" w:rsidP="00041AEC">
      <w:pPr>
        <w:spacing w:line="240" w:lineRule="auto"/>
        <w:jc w:val="both"/>
        <w:rPr>
          <w:rFonts w:ascii="Georgia" w:hAnsi="Georgia"/>
          <w:sz w:val="20"/>
          <w:szCs w:val="20"/>
        </w:rPr>
      </w:pPr>
      <w:r w:rsidRPr="006E0B5B">
        <w:rPr>
          <w:rFonts w:ascii="Georgia" w:hAnsi="Georgia"/>
          <w:sz w:val="20"/>
          <w:szCs w:val="20"/>
        </w:rPr>
        <w:t xml:space="preserve">2.3. </w:t>
      </w:r>
      <w:r w:rsidR="002F697C" w:rsidRPr="006E0B5B">
        <w:rPr>
          <w:rFonts w:ascii="Georgia" w:hAnsi="Georgia"/>
          <w:sz w:val="20"/>
          <w:szCs w:val="20"/>
        </w:rPr>
        <w:t xml:space="preserve">Contributia financiara/tehnica/profesionala a fiecarei parti la indeplinirea contractului de achizitie publica </w:t>
      </w:r>
      <w:proofErr w:type="gramStart"/>
      <w:r w:rsidR="002F697C" w:rsidRPr="006E0B5B">
        <w:rPr>
          <w:rFonts w:ascii="Georgia" w:hAnsi="Georgia"/>
          <w:sz w:val="20"/>
          <w:szCs w:val="20"/>
        </w:rPr>
        <w:t>este :</w:t>
      </w:r>
      <w:proofErr w:type="gramEnd"/>
    </w:p>
    <w:p w:rsidR="002F697C" w:rsidRPr="006E0B5B" w:rsidRDefault="002F697C" w:rsidP="00041AEC">
      <w:pPr>
        <w:spacing w:line="240" w:lineRule="auto"/>
        <w:jc w:val="both"/>
        <w:rPr>
          <w:rFonts w:ascii="Georgia" w:hAnsi="Georgia"/>
          <w:sz w:val="20"/>
          <w:szCs w:val="20"/>
        </w:rPr>
      </w:pPr>
      <w:r w:rsidRPr="006E0B5B">
        <w:rPr>
          <w:rFonts w:ascii="Georgia" w:hAnsi="Georgia"/>
          <w:sz w:val="20"/>
          <w:szCs w:val="20"/>
        </w:rPr>
        <w:t>1. ________% SC _______________________</w:t>
      </w:r>
    </w:p>
    <w:p w:rsidR="002F697C" w:rsidRPr="006E0B5B" w:rsidRDefault="002F697C" w:rsidP="002F697C">
      <w:pPr>
        <w:spacing w:line="240" w:lineRule="auto"/>
        <w:jc w:val="both"/>
        <w:rPr>
          <w:rFonts w:ascii="Georgia" w:hAnsi="Georgia"/>
          <w:sz w:val="20"/>
          <w:szCs w:val="20"/>
        </w:rPr>
      </w:pPr>
      <w:r w:rsidRPr="006E0B5B">
        <w:rPr>
          <w:rFonts w:ascii="Georgia" w:hAnsi="Georgia"/>
          <w:sz w:val="20"/>
          <w:szCs w:val="20"/>
        </w:rPr>
        <w:t>2. ________% SC _______________________</w:t>
      </w:r>
    </w:p>
    <w:p w:rsidR="002F697C" w:rsidRPr="006E0B5B" w:rsidRDefault="002F697C" w:rsidP="00041AEC">
      <w:pPr>
        <w:spacing w:line="240" w:lineRule="auto"/>
        <w:jc w:val="both"/>
        <w:rPr>
          <w:rFonts w:ascii="Georgia" w:hAnsi="Georgia"/>
          <w:sz w:val="20"/>
          <w:szCs w:val="20"/>
        </w:rPr>
      </w:pPr>
      <w:r w:rsidRPr="006E0B5B">
        <w:rPr>
          <w:rFonts w:ascii="Georgia" w:hAnsi="Georgia"/>
          <w:sz w:val="20"/>
          <w:szCs w:val="20"/>
        </w:rPr>
        <w:t xml:space="preserve">2.4. Repartizarea beneficiilor sau pierderilor rezultate din activitatile comune desfasurate de asociati se </w:t>
      </w:r>
      <w:proofErr w:type="gramStart"/>
      <w:r w:rsidRPr="006E0B5B">
        <w:rPr>
          <w:rFonts w:ascii="Georgia" w:hAnsi="Georgia"/>
          <w:sz w:val="20"/>
          <w:szCs w:val="20"/>
        </w:rPr>
        <w:t>va</w:t>
      </w:r>
      <w:proofErr w:type="gramEnd"/>
      <w:r w:rsidRPr="006E0B5B">
        <w:rPr>
          <w:rFonts w:ascii="Georgia" w:hAnsi="Georgia"/>
          <w:sz w:val="20"/>
          <w:szCs w:val="20"/>
        </w:rPr>
        <w:t xml:space="preserve"> efectua proportional cu cota </w:t>
      </w:r>
      <w:r w:rsidR="001B3A2C" w:rsidRPr="006E0B5B">
        <w:rPr>
          <w:rFonts w:ascii="Georgia" w:hAnsi="Georgia"/>
          <w:sz w:val="20"/>
          <w:szCs w:val="20"/>
        </w:rPr>
        <w:t>de participare a fiecarui asociat, respectiv:</w:t>
      </w:r>
    </w:p>
    <w:p w:rsidR="001B3A2C" w:rsidRPr="006E0B5B" w:rsidRDefault="001B3A2C" w:rsidP="001B3A2C">
      <w:pPr>
        <w:spacing w:line="240" w:lineRule="auto"/>
        <w:jc w:val="both"/>
        <w:rPr>
          <w:rFonts w:ascii="Georgia" w:hAnsi="Georgia"/>
          <w:sz w:val="20"/>
          <w:szCs w:val="20"/>
        </w:rPr>
      </w:pPr>
      <w:r w:rsidRPr="006E0B5B">
        <w:rPr>
          <w:rFonts w:ascii="Georgia" w:hAnsi="Georgia"/>
          <w:sz w:val="20"/>
          <w:szCs w:val="20"/>
        </w:rPr>
        <w:t>1. ________% SC _______________________</w:t>
      </w:r>
    </w:p>
    <w:p w:rsidR="001B3A2C" w:rsidRPr="006E0B5B" w:rsidRDefault="001B3A2C" w:rsidP="001B3A2C">
      <w:pPr>
        <w:spacing w:line="240" w:lineRule="auto"/>
        <w:jc w:val="both"/>
        <w:rPr>
          <w:rFonts w:ascii="Georgia" w:hAnsi="Georgia"/>
          <w:sz w:val="20"/>
          <w:szCs w:val="20"/>
        </w:rPr>
      </w:pPr>
      <w:r w:rsidRPr="006E0B5B">
        <w:rPr>
          <w:rFonts w:ascii="Georgia" w:hAnsi="Georgia"/>
          <w:sz w:val="20"/>
          <w:szCs w:val="20"/>
        </w:rPr>
        <w:t>2. ________% SC _______________________</w:t>
      </w:r>
    </w:p>
    <w:p w:rsidR="001B3A2C" w:rsidRPr="006E0B5B" w:rsidRDefault="001B3A2C" w:rsidP="00041AEC">
      <w:pPr>
        <w:spacing w:line="240" w:lineRule="auto"/>
        <w:jc w:val="both"/>
        <w:rPr>
          <w:rFonts w:ascii="Georgia" w:hAnsi="Georgia"/>
          <w:b/>
          <w:sz w:val="20"/>
          <w:szCs w:val="20"/>
        </w:rPr>
      </w:pPr>
    </w:p>
    <w:p w:rsidR="001B3A2C" w:rsidRPr="006E0B5B" w:rsidRDefault="001B3A2C" w:rsidP="00041AEC">
      <w:pPr>
        <w:spacing w:line="240" w:lineRule="auto"/>
        <w:jc w:val="both"/>
        <w:rPr>
          <w:rFonts w:ascii="Georgia" w:hAnsi="Georgia"/>
          <w:b/>
          <w:sz w:val="20"/>
          <w:szCs w:val="20"/>
        </w:rPr>
      </w:pPr>
      <w:r w:rsidRPr="006E0B5B">
        <w:rPr>
          <w:rFonts w:ascii="Georgia" w:hAnsi="Georgia"/>
          <w:b/>
          <w:sz w:val="20"/>
          <w:szCs w:val="20"/>
        </w:rPr>
        <w:t>3. Durata acordului</w:t>
      </w:r>
    </w:p>
    <w:p w:rsidR="001B3A2C" w:rsidRPr="006E0B5B" w:rsidRDefault="001B3A2C" w:rsidP="00041AEC">
      <w:pPr>
        <w:spacing w:line="240" w:lineRule="auto"/>
        <w:jc w:val="both"/>
        <w:rPr>
          <w:rFonts w:ascii="Georgia" w:hAnsi="Georgia"/>
          <w:sz w:val="20"/>
          <w:szCs w:val="20"/>
        </w:rPr>
      </w:pPr>
      <w:r w:rsidRPr="006E0B5B">
        <w:rPr>
          <w:rFonts w:ascii="Georgia" w:hAnsi="Georgia"/>
          <w:sz w:val="20"/>
          <w:szCs w:val="20"/>
        </w:rPr>
        <w:t xml:space="preserve">3.1. Durata asocierii constituite in baza prezentului acord </w:t>
      </w:r>
      <w:proofErr w:type="gramStart"/>
      <w:r w:rsidRPr="006E0B5B">
        <w:rPr>
          <w:rFonts w:ascii="Georgia" w:hAnsi="Georgia"/>
          <w:sz w:val="20"/>
          <w:szCs w:val="20"/>
        </w:rPr>
        <w:t>este</w:t>
      </w:r>
      <w:proofErr w:type="gramEnd"/>
      <w:r w:rsidRPr="006E0B5B">
        <w:rPr>
          <w:rFonts w:ascii="Georgia" w:hAnsi="Georgia"/>
          <w:sz w:val="20"/>
          <w:szCs w:val="20"/>
        </w:rPr>
        <w:t xml:space="preserve"> egala cu perioada derularii procedurii de atribuire si se prelungeste corespunzator cu perioada de indeplinire a contractului in cazul desemnarii asocierii ca fiind castigatoare a procedurii de achizitie</w:t>
      </w:r>
      <w:r w:rsidR="00E06CB4" w:rsidRPr="006E0B5B">
        <w:rPr>
          <w:rFonts w:ascii="Georgia" w:hAnsi="Georgia"/>
          <w:sz w:val="20"/>
          <w:szCs w:val="20"/>
        </w:rPr>
        <w:t>.</w:t>
      </w:r>
    </w:p>
    <w:p w:rsidR="001B3A2C" w:rsidRPr="006E0B5B" w:rsidRDefault="001B3A2C" w:rsidP="00041AEC">
      <w:pPr>
        <w:spacing w:line="240" w:lineRule="auto"/>
        <w:jc w:val="both"/>
        <w:rPr>
          <w:rFonts w:ascii="Georgia" w:hAnsi="Georgia"/>
          <w:b/>
          <w:sz w:val="20"/>
          <w:szCs w:val="20"/>
        </w:rPr>
      </w:pPr>
      <w:r w:rsidRPr="006E0B5B">
        <w:rPr>
          <w:rFonts w:ascii="Georgia" w:hAnsi="Georgia"/>
          <w:b/>
          <w:sz w:val="20"/>
          <w:szCs w:val="20"/>
        </w:rPr>
        <w:t xml:space="preserve">4. Conditiile de administrare si conducere </w:t>
      </w:r>
      <w:proofErr w:type="gramStart"/>
      <w:r w:rsidRPr="006E0B5B">
        <w:rPr>
          <w:rFonts w:ascii="Georgia" w:hAnsi="Georgia"/>
          <w:b/>
          <w:sz w:val="20"/>
          <w:szCs w:val="20"/>
        </w:rPr>
        <w:t>a</w:t>
      </w:r>
      <w:proofErr w:type="gramEnd"/>
      <w:r w:rsidRPr="006E0B5B">
        <w:rPr>
          <w:rFonts w:ascii="Georgia" w:hAnsi="Georgia"/>
          <w:b/>
          <w:sz w:val="20"/>
          <w:szCs w:val="20"/>
        </w:rPr>
        <w:t xml:space="preserve"> asocierii</w:t>
      </w:r>
    </w:p>
    <w:p w:rsidR="001B3A2C" w:rsidRPr="006E0B5B" w:rsidRDefault="001B3A2C" w:rsidP="00041AEC">
      <w:pPr>
        <w:spacing w:line="240" w:lineRule="auto"/>
        <w:jc w:val="both"/>
        <w:rPr>
          <w:rFonts w:ascii="Georgia" w:hAnsi="Georgia"/>
          <w:sz w:val="20"/>
          <w:szCs w:val="20"/>
        </w:rPr>
      </w:pPr>
      <w:r w:rsidRPr="006E0B5B">
        <w:rPr>
          <w:rFonts w:ascii="Georgia" w:hAnsi="Georgia"/>
          <w:sz w:val="20"/>
          <w:szCs w:val="20"/>
        </w:rPr>
        <w:t xml:space="preserve">4.1. </w:t>
      </w:r>
      <w:r w:rsidR="00A832EE" w:rsidRPr="006E0B5B">
        <w:rPr>
          <w:rFonts w:ascii="Georgia" w:hAnsi="Georgia"/>
          <w:sz w:val="20"/>
          <w:szCs w:val="20"/>
        </w:rPr>
        <w:t>Se imputerniceste SC ………………………………., avand calitatea de lider al asociatiei pentru intocmirea ofertei comune, semnarea si depunerea acesteia in numele si pentru asocierea constituita prin prezentul acord.</w:t>
      </w:r>
    </w:p>
    <w:p w:rsidR="00E06CB4" w:rsidRPr="006E0B5B" w:rsidRDefault="00A832EE" w:rsidP="00E06CB4">
      <w:pPr>
        <w:spacing w:line="240" w:lineRule="auto"/>
        <w:jc w:val="both"/>
        <w:rPr>
          <w:rFonts w:ascii="Georgia" w:hAnsi="Georgia"/>
          <w:sz w:val="20"/>
          <w:szCs w:val="20"/>
        </w:rPr>
      </w:pPr>
      <w:r w:rsidRPr="006E0B5B">
        <w:rPr>
          <w:rFonts w:ascii="Georgia" w:hAnsi="Georgia"/>
          <w:sz w:val="20"/>
          <w:szCs w:val="20"/>
        </w:rPr>
        <w:t xml:space="preserve">4.2. </w:t>
      </w:r>
      <w:r w:rsidR="00E06CB4" w:rsidRPr="006E0B5B">
        <w:rPr>
          <w:rFonts w:ascii="Georgia" w:hAnsi="Georgia"/>
          <w:sz w:val="20"/>
          <w:szCs w:val="20"/>
        </w:rPr>
        <w:t>Se imputerniceste SC ………………………………., avand calitatea de lider al asociatiei pentru semnarea contractului de achizitie publica in numele si pentru asocierea constituita prin prezentul acord, in cazul desemnarii asocierii ca fiind castigatoare a procedurii de achizitie.</w:t>
      </w:r>
    </w:p>
    <w:p w:rsidR="00E06CB4" w:rsidRPr="006E0B5B" w:rsidRDefault="00E06CB4" w:rsidP="00E06CB4">
      <w:pPr>
        <w:spacing w:line="240" w:lineRule="auto"/>
        <w:jc w:val="both"/>
        <w:rPr>
          <w:rFonts w:ascii="Georgia" w:hAnsi="Georgia"/>
          <w:b/>
          <w:sz w:val="20"/>
          <w:szCs w:val="20"/>
        </w:rPr>
      </w:pPr>
      <w:r w:rsidRPr="006E0B5B">
        <w:rPr>
          <w:rFonts w:ascii="Georgia" w:hAnsi="Georgia"/>
          <w:b/>
          <w:sz w:val="20"/>
          <w:szCs w:val="20"/>
        </w:rPr>
        <w:t>5. Raspundere</w:t>
      </w:r>
    </w:p>
    <w:p w:rsidR="00E06CB4" w:rsidRPr="006E0B5B" w:rsidRDefault="00E06CB4" w:rsidP="00E06CB4">
      <w:pPr>
        <w:spacing w:line="240" w:lineRule="auto"/>
        <w:jc w:val="both"/>
        <w:rPr>
          <w:rFonts w:ascii="Georgia" w:hAnsi="Georgia"/>
          <w:sz w:val="20"/>
          <w:szCs w:val="20"/>
        </w:rPr>
      </w:pPr>
      <w:r w:rsidRPr="006E0B5B">
        <w:rPr>
          <w:rFonts w:ascii="Georgia" w:hAnsi="Georgia"/>
          <w:sz w:val="20"/>
          <w:szCs w:val="20"/>
        </w:rPr>
        <w:t xml:space="preserve">5.1. </w:t>
      </w:r>
      <w:r w:rsidR="00A32833" w:rsidRPr="006E0B5B">
        <w:rPr>
          <w:rFonts w:ascii="Georgia" w:hAnsi="Georgia"/>
          <w:sz w:val="20"/>
          <w:szCs w:val="20"/>
        </w:rPr>
        <w:t xml:space="preserve">Partile vor raspunde solidar si individual in fata Beneficiarului in ceea </w:t>
      </w:r>
      <w:proofErr w:type="gramStart"/>
      <w:r w:rsidR="00A32833" w:rsidRPr="006E0B5B">
        <w:rPr>
          <w:rFonts w:ascii="Georgia" w:hAnsi="Georgia"/>
          <w:sz w:val="20"/>
          <w:szCs w:val="20"/>
        </w:rPr>
        <w:t>ce</w:t>
      </w:r>
      <w:proofErr w:type="gramEnd"/>
      <w:r w:rsidR="00A32833" w:rsidRPr="006E0B5B">
        <w:rPr>
          <w:rFonts w:ascii="Georgia" w:hAnsi="Georgia"/>
          <w:sz w:val="20"/>
          <w:szCs w:val="20"/>
        </w:rPr>
        <w:t xml:space="preserve"> priveste toate obligatiile si responsabilitatile decurgand din sau in legatura cu Contractul.</w:t>
      </w:r>
    </w:p>
    <w:p w:rsidR="00A32833" w:rsidRPr="006E0B5B" w:rsidRDefault="00A32833" w:rsidP="00E06CB4">
      <w:pPr>
        <w:spacing w:line="240" w:lineRule="auto"/>
        <w:jc w:val="both"/>
        <w:rPr>
          <w:rFonts w:ascii="Georgia" w:hAnsi="Georgia"/>
          <w:b/>
          <w:sz w:val="20"/>
          <w:szCs w:val="20"/>
        </w:rPr>
      </w:pPr>
      <w:r w:rsidRPr="006E0B5B">
        <w:rPr>
          <w:rFonts w:ascii="Georgia" w:hAnsi="Georgia"/>
          <w:b/>
          <w:sz w:val="20"/>
          <w:szCs w:val="20"/>
        </w:rPr>
        <w:t>6. Alte clauze</w:t>
      </w:r>
    </w:p>
    <w:p w:rsidR="00A32833" w:rsidRPr="006E0B5B" w:rsidRDefault="00A32833" w:rsidP="00E06CB4">
      <w:pPr>
        <w:spacing w:line="240" w:lineRule="auto"/>
        <w:jc w:val="both"/>
        <w:rPr>
          <w:rFonts w:ascii="Georgia" w:hAnsi="Georgia"/>
          <w:sz w:val="20"/>
          <w:szCs w:val="20"/>
        </w:rPr>
      </w:pPr>
      <w:r w:rsidRPr="006E0B5B">
        <w:rPr>
          <w:rFonts w:ascii="Georgia" w:hAnsi="Georgia"/>
          <w:sz w:val="20"/>
          <w:szCs w:val="20"/>
        </w:rPr>
        <w:t xml:space="preserve">6.1. </w:t>
      </w:r>
      <w:r w:rsidR="00820BFA" w:rsidRPr="006E0B5B">
        <w:rPr>
          <w:rFonts w:ascii="Georgia" w:hAnsi="Georgia"/>
          <w:sz w:val="20"/>
          <w:szCs w:val="20"/>
        </w:rPr>
        <w:t xml:space="preserve">Asociatii convin </w:t>
      </w:r>
      <w:proofErr w:type="gramStart"/>
      <w:r w:rsidR="00820BFA" w:rsidRPr="006E0B5B">
        <w:rPr>
          <w:rFonts w:ascii="Georgia" w:hAnsi="Georgia"/>
          <w:sz w:val="20"/>
          <w:szCs w:val="20"/>
        </w:rPr>
        <w:t>sa</w:t>
      </w:r>
      <w:proofErr w:type="gramEnd"/>
      <w:r w:rsidR="00820BFA" w:rsidRPr="006E0B5B">
        <w:rPr>
          <w:rFonts w:ascii="Georgia" w:hAnsi="Georgia"/>
          <w:sz w:val="20"/>
          <w:szCs w:val="20"/>
        </w:rPr>
        <w:t xml:space="preserve"> se sustina ori de cate cate ori va fi nevoie pe tot parcursul realizarii contractului, acordandu-si sprijin de natura tehnica, manageriala sau/si logistica ori de cate ori situatia o cere.</w:t>
      </w:r>
    </w:p>
    <w:p w:rsidR="00820BFA" w:rsidRPr="006E0B5B" w:rsidRDefault="00820BFA" w:rsidP="00E06CB4">
      <w:pPr>
        <w:spacing w:line="240" w:lineRule="auto"/>
        <w:jc w:val="both"/>
        <w:rPr>
          <w:rFonts w:ascii="Georgia" w:hAnsi="Georgia"/>
          <w:sz w:val="20"/>
          <w:szCs w:val="20"/>
        </w:rPr>
      </w:pPr>
      <w:r w:rsidRPr="006E0B5B">
        <w:rPr>
          <w:rFonts w:ascii="Georgia" w:hAnsi="Georgia"/>
          <w:sz w:val="20"/>
          <w:szCs w:val="20"/>
        </w:rPr>
        <w:t xml:space="preserve">6.2. Niciuna din parti nu </w:t>
      </w:r>
      <w:proofErr w:type="gramStart"/>
      <w:r w:rsidRPr="006E0B5B">
        <w:rPr>
          <w:rFonts w:ascii="Georgia" w:hAnsi="Georgia"/>
          <w:sz w:val="20"/>
          <w:szCs w:val="20"/>
        </w:rPr>
        <w:t>va</w:t>
      </w:r>
      <w:proofErr w:type="gramEnd"/>
      <w:r w:rsidRPr="006E0B5B">
        <w:rPr>
          <w:rFonts w:ascii="Georgia" w:hAnsi="Georgia"/>
          <w:sz w:val="20"/>
          <w:szCs w:val="20"/>
        </w:rPr>
        <w:t xml:space="preserve"> fi indreptatita sa vanda, cesioneze sau in orice alta modalitate sa greveze sau sa transmita cota sa sau parte din aceasta altfel decat prin efectul legii </w:t>
      </w:r>
      <w:r w:rsidR="00A75F46" w:rsidRPr="006E0B5B">
        <w:rPr>
          <w:rFonts w:ascii="Georgia" w:hAnsi="Georgia"/>
          <w:sz w:val="20"/>
          <w:szCs w:val="20"/>
        </w:rPr>
        <w:t>si prin obtinerea consimtamantului scris prealabil atat al celorlalte parti cat si al beneficiarului.</w:t>
      </w:r>
    </w:p>
    <w:p w:rsidR="00A75F46" w:rsidRPr="006E0B5B" w:rsidRDefault="00A75F46" w:rsidP="00E06CB4">
      <w:pPr>
        <w:spacing w:line="240" w:lineRule="auto"/>
        <w:jc w:val="both"/>
        <w:rPr>
          <w:rFonts w:ascii="Georgia" w:hAnsi="Georgia"/>
          <w:sz w:val="20"/>
          <w:szCs w:val="20"/>
        </w:rPr>
      </w:pPr>
      <w:r w:rsidRPr="006E0B5B">
        <w:rPr>
          <w:rFonts w:ascii="Georgia" w:hAnsi="Georgia"/>
          <w:sz w:val="20"/>
          <w:szCs w:val="20"/>
        </w:rPr>
        <w:t xml:space="preserve">6.3. </w:t>
      </w:r>
      <w:r w:rsidR="00D545B6" w:rsidRPr="006E0B5B">
        <w:rPr>
          <w:rFonts w:ascii="Georgia" w:hAnsi="Georgia"/>
          <w:sz w:val="20"/>
          <w:szCs w:val="20"/>
        </w:rPr>
        <w:t xml:space="preserve">Prezentul acord se completeaza in ceea ce priveste termenele si conditiile de prestare a lucrarilor, cu prevederile contractului ce se va incheia intre </w:t>
      </w:r>
      <w:r w:rsidR="00D545B6" w:rsidRPr="006E0B5B">
        <w:rPr>
          <w:rFonts w:ascii="Georgia" w:hAnsi="Georgia"/>
          <w:i/>
          <w:sz w:val="20"/>
          <w:szCs w:val="20"/>
        </w:rPr>
        <w:t>………………</w:t>
      </w:r>
      <w:proofErr w:type="gramStart"/>
      <w:r w:rsidR="00D545B6" w:rsidRPr="006E0B5B">
        <w:rPr>
          <w:rFonts w:ascii="Georgia" w:hAnsi="Georgia"/>
          <w:i/>
          <w:sz w:val="20"/>
          <w:szCs w:val="20"/>
        </w:rPr>
        <w:t>.(</w:t>
      </w:r>
      <w:proofErr w:type="gramEnd"/>
      <w:r w:rsidR="00D545B6" w:rsidRPr="006E0B5B">
        <w:rPr>
          <w:rFonts w:ascii="Georgia" w:hAnsi="Georgia"/>
          <w:i/>
          <w:sz w:val="20"/>
          <w:szCs w:val="20"/>
        </w:rPr>
        <w:t>liderul de asociere)…………………</w:t>
      </w:r>
      <w:r w:rsidR="00D545B6" w:rsidRPr="006E0B5B">
        <w:rPr>
          <w:rFonts w:ascii="Georgia" w:hAnsi="Georgia"/>
          <w:sz w:val="20"/>
          <w:szCs w:val="20"/>
        </w:rPr>
        <w:t xml:space="preserve"> si beneficiar.</w:t>
      </w:r>
    </w:p>
    <w:p w:rsidR="00D545B6" w:rsidRPr="006E0B5B" w:rsidRDefault="00B46826" w:rsidP="00E06CB4">
      <w:pPr>
        <w:spacing w:line="240" w:lineRule="auto"/>
        <w:jc w:val="both"/>
        <w:rPr>
          <w:rFonts w:ascii="Georgia" w:hAnsi="Georgia"/>
          <w:b/>
          <w:sz w:val="20"/>
          <w:szCs w:val="20"/>
        </w:rPr>
      </w:pPr>
      <w:r w:rsidRPr="006E0B5B">
        <w:rPr>
          <w:rFonts w:ascii="Georgia" w:hAnsi="Georgia"/>
          <w:b/>
          <w:sz w:val="20"/>
          <w:szCs w:val="20"/>
        </w:rPr>
        <w:t>7</w:t>
      </w:r>
      <w:r w:rsidR="00E000C6" w:rsidRPr="006E0B5B">
        <w:rPr>
          <w:rFonts w:ascii="Georgia" w:hAnsi="Georgia"/>
          <w:b/>
          <w:sz w:val="20"/>
          <w:szCs w:val="20"/>
        </w:rPr>
        <w:t>. Sediul asocierii</w:t>
      </w:r>
    </w:p>
    <w:p w:rsidR="00E000C6" w:rsidRPr="006E0B5B" w:rsidRDefault="00B46826" w:rsidP="00E06CB4">
      <w:pPr>
        <w:spacing w:line="240" w:lineRule="auto"/>
        <w:jc w:val="both"/>
        <w:rPr>
          <w:rFonts w:ascii="Georgia" w:hAnsi="Georgia"/>
          <w:i/>
          <w:sz w:val="20"/>
          <w:szCs w:val="20"/>
        </w:rPr>
      </w:pPr>
      <w:r w:rsidRPr="006E0B5B">
        <w:rPr>
          <w:rFonts w:ascii="Georgia" w:hAnsi="Georgia"/>
          <w:sz w:val="20"/>
          <w:szCs w:val="20"/>
        </w:rPr>
        <w:t xml:space="preserve">7.1. </w:t>
      </w:r>
      <w:r w:rsidR="008D1BDF" w:rsidRPr="006E0B5B">
        <w:rPr>
          <w:rFonts w:ascii="Georgia" w:hAnsi="Georgia"/>
          <w:sz w:val="20"/>
          <w:szCs w:val="20"/>
        </w:rPr>
        <w:t xml:space="preserve">Sediul asocierii va fi in </w:t>
      </w:r>
      <w:r w:rsidR="008D1BDF" w:rsidRPr="006E0B5B">
        <w:rPr>
          <w:rFonts w:ascii="Georgia" w:hAnsi="Georgia"/>
          <w:i/>
          <w:sz w:val="20"/>
          <w:szCs w:val="20"/>
        </w:rPr>
        <w:t>……………………</w:t>
      </w:r>
      <w:proofErr w:type="gramStart"/>
      <w:r w:rsidR="008D1BDF" w:rsidRPr="006E0B5B">
        <w:rPr>
          <w:rFonts w:ascii="Georgia" w:hAnsi="Georgia"/>
          <w:i/>
          <w:sz w:val="20"/>
          <w:szCs w:val="20"/>
        </w:rPr>
        <w:t>…(</w:t>
      </w:r>
      <w:proofErr w:type="gramEnd"/>
      <w:r w:rsidR="008D1BDF" w:rsidRPr="006E0B5B">
        <w:rPr>
          <w:rFonts w:ascii="Georgia" w:hAnsi="Georgia"/>
          <w:i/>
          <w:sz w:val="20"/>
          <w:szCs w:val="20"/>
        </w:rPr>
        <w:t>adresa completa, nr. de telefon, nr. de fax) ………………</w:t>
      </w:r>
    </w:p>
    <w:p w:rsidR="00FE2866" w:rsidRPr="006E0B5B" w:rsidRDefault="008D1BDF" w:rsidP="00E06CB4">
      <w:pPr>
        <w:spacing w:line="240" w:lineRule="auto"/>
        <w:jc w:val="both"/>
        <w:rPr>
          <w:rFonts w:ascii="Georgia" w:hAnsi="Georgia"/>
          <w:b/>
          <w:sz w:val="20"/>
          <w:szCs w:val="20"/>
        </w:rPr>
      </w:pPr>
      <w:r w:rsidRPr="006E0B5B">
        <w:rPr>
          <w:rFonts w:ascii="Georgia" w:hAnsi="Georgia"/>
          <w:b/>
          <w:sz w:val="20"/>
          <w:szCs w:val="20"/>
        </w:rPr>
        <w:t>8.</w:t>
      </w:r>
      <w:r w:rsidR="00FE2866" w:rsidRPr="006E0B5B">
        <w:rPr>
          <w:rFonts w:ascii="Georgia" w:hAnsi="Georgia"/>
          <w:b/>
          <w:sz w:val="20"/>
          <w:szCs w:val="20"/>
        </w:rPr>
        <w:t xml:space="preserve"> Incetarea acordului de asociere</w:t>
      </w:r>
    </w:p>
    <w:p w:rsidR="00FE07CD" w:rsidRPr="006E0B5B" w:rsidRDefault="00FE2866" w:rsidP="00E06CB4">
      <w:pPr>
        <w:spacing w:line="240" w:lineRule="auto"/>
        <w:jc w:val="both"/>
        <w:rPr>
          <w:rFonts w:ascii="Georgia" w:hAnsi="Georgia"/>
          <w:sz w:val="20"/>
          <w:szCs w:val="20"/>
        </w:rPr>
      </w:pPr>
      <w:r w:rsidRPr="006E0B5B">
        <w:rPr>
          <w:rFonts w:ascii="Georgia" w:hAnsi="Georgia"/>
          <w:sz w:val="20"/>
          <w:szCs w:val="20"/>
        </w:rPr>
        <w:t xml:space="preserve"> </w:t>
      </w:r>
      <w:r w:rsidR="00FE07CD" w:rsidRPr="006E0B5B">
        <w:rPr>
          <w:rFonts w:ascii="Georgia" w:hAnsi="Georgia"/>
          <w:sz w:val="20"/>
          <w:szCs w:val="20"/>
        </w:rPr>
        <w:t>8.1. Asocierea inceteaza prin:</w:t>
      </w:r>
    </w:p>
    <w:p w:rsidR="00FE07CD"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a) </w:t>
      </w:r>
      <w:proofErr w:type="gramStart"/>
      <w:r w:rsidRPr="006E0B5B">
        <w:rPr>
          <w:rFonts w:ascii="Georgia" w:hAnsi="Georgia"/>
          <w:sz w:val="20"/>
          <w:szCs w:val="20"/>
        </w:rPr>
        <w:t>hotararea</w:t>
      </w:r>
      <w:proofErr w:type="gramEnd"/>
      <w:r w:rsidRPr="006E0B5B">
        <w:rPr>
          <w:rFonts w:ascii="Georgia" w:hAnsi="Georgia"/>
          <w:sz w:val="20"/>
          <w:szCs w:val="20"/>
        </w:rPr>
        <w:t xml:space="preserve"> comuna a membrilor asociati;</w:t>
      </w:r>
    </w:p>
    <w:p w:rsidR="00FE07CD"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b) </w:t>
      </w:r>
      <w:proofErr w:type="gramStart"/>
      <w:r w:rsidRPr="006E0B5B">
        <w:rPr>
          <w:rFonts w:ascii="Georgia" w:hAnsi="Georgia"/>
          <w:sz w:val="20"/>
          <w:szCs w:val="20"/>
        </w:rPr>
        <w:t>expirarea</w:t>
      </w:r>
      <w:proofErr w:type="gramEnd"/>
      <w:r w:rsidRPr="006E0B5B">
        <w:rPr>
          <w:rFonts w:ascii="Georgia" w:hAnsi="Georgia"/>
          <w:sz w:val="20"/>
          <w:szCs w:val="20"/>
        </w:rPr>
        <w:t xml:space="preserve"> duratei pentru care s-a incheiat acordul de asociere;</w:t>
      </w:r>
    </w:p>
    <w:p w:rsidR="00FE07CD"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c) </w:t>
      </w:r>
      <w:proofErr w:type="gramStart"/>
      <w:r w:rsidRPr="006E0B5B">
        <w:rPr>
          <w:rFonts w:ascii="Georgia" w:hAnsi="Georgia"/>
          <w:sz w:val="20"/>
          <w:szCs w:val="20"/>
        </w:rPr>
        <w:t>neindeplinirea</w:t>
      </w:r>
      <w:proofErr w:type="gramEnd"/>
      <w:r w:rsidRPr="006E0B5B">
        <w:rPr>
          <w:rFonts w:ascii="Georgia" w:hAnsi="Georgia"/>
          <w:sz w:val="20"/>
          <w:szCs w:val="20"/>
        </w:rPr>
        <w:t xml:space="preserve"> sau imposibilitatea indeplinirii obiectivului de activitate sau a obligatiilor asumate de parti;</w:t>
      </w:r>
    </w:p>
    <w:p w:rsidR="00FE07CD"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d) </w:t>
      </w:r>
      <w:proofErr w:type="gramStart"/>
      <w:r w:rsidRPr="006E0B5B">
        <w:rPr>
          <w:rFonts w:ascii="Georgia" w:hAnsi="Georgia"/>
          <w:sz w:val="20"/>
          <w:szCs w:val="20"/>
        </w:rPr>
        <w:t>alte</w:t>
      </w:r>
      <w:proofErr w:type="gramEnd"/>
      <w:r w:rsidRPr="006E0B5B">
        <w:rPr>
          <w:rFonts w:ascii="Georgia" w:hAnsi="Georgia"/>
          <w:sz w:val="20"/>
          <w:szCs w:val="20"/>
        </w:rPr>
        <w:t xml:space="preserve"> cazuri prevazute de lege;</w:t>
      </w:r>
    </w:p>
    <w:p w:rsidR="00FE07CD" w:rsidRPr="006E0B5B" w:rsidRDefault="00FE07CD" w:rsidP="00E06CB4">
      <w:pPr>
        <w:spacing w:line="240" w:lineRule="auto"/>
        <w:jc w:val="both"/>
        <w:rPr>
          <w:rFonts w:ascii="Georgia" w:hAnsi="Georgia"/>
          <w:b/>
          <w:sz w:val="20"/>
          <w:szCs w:val="20"/>
        </w:rPr>
      </w:pPr>
      <w:r w:rsidRPr="006E0B5B">
        <w:rPr>
          <w:rFonts w:ascii="Georgia" w:hAnsi="Georgia"/>
          <w:b/>
          <w:sz w:val="20"/>
          <w:szCs w:val="20"/>
        </w:rPr>
        <w:t>9. Comunicari</w:t>
      </w:r>
    </w:p>
    <w:p w:rsidR="008D1BDF"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9.1. Orice comunicare intre parti </w:t>
      </w:r>
      <w:proofErr w:type="gramStart"/>
      <w:r w:rsidRPr="006E0B5B">
        <w:rPr>
          <w:rFonts w:ascii="Georgia" w:hAnsi="Georgia"/>
          <w:sz w:val="20"/>
          <w:szCs w:val="20"/>
        </w:rPr>
        <w:t>este</w:t>
      </w:r>
      <w:proofErr w:type="gramEnd"/>
      <w:r w:rsidRPr="006E0B5B">
        <w:rPr>
          <w:rFonts w:ascii="Georgia" w:hAnsi="Georgia"/>
          <w:sz w:val="20"/>
          <w:szCs w:val="20"/>
        </w:rPr>
        <w:t xml:space="preserve"> valabil indeplinita daca se va face in scris si va fi transmisa la adresa/adresele ………………………., prevazute la art. …..</w:t>
      </w:r>
    </w:p>
    <w:p w:rsidR="00FE07CD" w:rsidRPr="006E0B5B" w:rsidRDefault="00FE07CD" w:rsidP="00E06CB4">
      <w:pPr>
        <w:spacing w:line="240" w:lineRule="auto"/>
        <w:jc w:val="both"/>
        <w:rPr>
          <w:rFonts w:ascii="Georgia" w:hAnsi="Georgia"/>
          <w:sz w:val="20"/>
          <w:szCs w:val="20"/>
        </w:rPr>
      </w:pPr>
      <w:r w:rsidRPr="006E0B5B">
        <w:rPr>
          <w:rFonts w:ascii="Georgia" w:hAnsi="Georgia"/>
          <w:sz w:val="20"/>
          <w:szCs w:val="20"/>
        </w:rPr>
        <w:t xml:space="preserve">9.2. </w:t>
      </w:r>
      <w:r w:rsidR="00BC6D2F" w:rsidRPr="006E0B5B">
        <w:rPr>
          <w:rFonts w:ascii="Georgia" w:hAnsi="Georgia"/>
          <w:sz w:val="20"/>
          <w:szCs w:val="20"/>
        </w:rPr>
        <w:t>De comun acord, asociatii pot stabili si alte modalitati de comunicare.</w:t>
      </w:r>
    </w:p>
    <w:p w:rsidR="00BC6D2F" w:rsidRPr="006E0B5B" w:rsidRDefault="00BC6D2F" w:rsidP="00E06CB4">
      <w:pPr>
        <w:spacing w:line="240" w:lineRule="auto"/>
        <w:jc w:val="both"/>
        <w:rPr>
          <w:rFonts w:ascii="Georgia" w:hAnsi="Georgia"/>
          <w:b/>
          <w:sz w:val="20"/>
          <w:szCs w:val="20"/>
        </w:rPr>
      </w:pPr>
      <w:r w:rsidRPr="006E0B5B">
        <w:rPr>
          <w:rFonts w:ascii="Georgia" w:hAnsi="Georgia"/>
          <w:b/>
          <w:sz w:val="20"/>
          <w:szCs w:val="20"/>
        </w:rPr>
        <w:t>10. Litigii</w:t>
      </w:r>
    </w:p>
    <w:p w:rsidR="00BC6D2F" w:rsidRPr="006E0B5B" w:rsidRDefault="00BC6D2F" w:rsidP="00E06CB4">
      <w:pPr>
        <w:spacing w:line="240" w:lineRule="auto"/>
        <w:jc w:val="both"/>
        <w:rPr>
          <w:rFonts w:ascii="Georgia" w:hAnsi="Georgia"/>
          <w:sz w:val="20"/>
          <w:szCs w:val="20"/>
        </w:rPr>
      </w:pPr>
      <w:r w:rsidRPr="006E0B5B">
        <w:rPr>
          <w:rFonts w:ascii="Georgia" w:hAnsi="Georgia"/>
          <w:sz w:val="20"/>
          <w:szCs w:val="20"/>
        </w:rPr>
        <w:t xml:space="preserve">10.1. </w:t>
      </w:r>
      <w:r w:rsidR="00F06AE0" w:rsidRPr="006E0B5B">
        <w:rPr>
          <w:rFonts w:ascii="Georgia" w:hAnsi="Georgia"/>
          <w:sz w:val="20"/>
          <w:szCs w:val="20"/>
        </w:rPr>
        <w:t>Litigiile intervenite intre parti se vor solutiona pe cale amiabila, iar in caz de nerezolvare vor fi solutionate de catre instanta de judecata competenta.</w:t>
      </w: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r w:rsidRPr="006E0B5B">
        <w:rPr>
          <w:rFonts w:ascii="Georgia" w:hAnsi="Georgia"/>
          <w:sz w:val="20"/>
          <w:szCs w:val="20"/>
        </w:rPr>
        <w:t>Prezentul acord de asociere s-</w:t>
      </w:r>
      <w:proofErr w:type="gramStart"/>
      <w:r w:rsidRPr="006E0B5B">
        <w:rPr>
          <w:rFonts w:ascii="Georgia" w:hAnsi="Georgia"/>
          <w:sz w:val="20"/>
          <w:szCs w:val="20"/>
        </w:rPr>
        <w:t>a</w:t>
      </w:r>
      <w:proofErr w:type="gramEnd"/>
      <w:r w:rsidRPr="006E0B5B">
        <w:rPr>
          <w:rFonts w:ascii="Georgia" w:hAnsi="Georgia"/>
          <w:sz w:val="20"/>
          <w:szCs w:val="20"/>
        </w:rPr>
        <w:t xml:space="preserve"> incheiat astazi …………………………………. in ………………………. exemplare originale, cate unul pentru fiecare parte si unul pentru autoritatea contractanta.</w:t>
      </w: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r w:rsidRPr="006E0B5B">
        <w:rPr>
          <w:rFonts w:ascii="Georgia" w:hAnsi="Georgia"/>
          <w:sz w:val="20"/>
          <w:szCs w:val="20"/>
        </w:rPr>
        <w:t>LIDER ASOCIAT</w:t>
      </w:r>
    </w:p>
    <w:p w:rsidR="00F06AE0" w:rsidRPr="006E0B5B" w:rsidRDefault="00F06AE0" w:rsidP="00E06CB4">
      <w:pPr>
        <w:spacing w:line="240" w:lineRule="auto"/>
        <w:jc w:val="both"/>
        <w:rPr>
          <w:rFonts w:ascii="Georgia" w:hAnsi="Georgia"/>
          <w:i/>
          <w:sz w:val="20"/>
          <w:szCs w:val="20"/>
        </w:rPr>
      </w:pPr>
      <w:r w:rsidRPr="006E0B5B">
        <w:rPr>
          <w:rFonts w:ascii="Georgia" w:hAnsi="Georgia"/>
          <w:i/>
          <w:sz w:val="20"/>
          <w:szCs w:val="20"/>
        </w:rPr>
        <w:t>Semnatura</w:t>
      </w:r>
    </w:p>
    <w:p w:rsidR="00F06AE0" w:rsidRPr="006E0B5B" w:rsidRDefault="00F06AE0" w:rsidP="00E06CB4">
      <w:pPr>
        <w:spacing w:line="240" w:lineRule="auto"/>
        <w:jc w:val="both"/>
        <w:rPr>
          <w:rFonts w:ascii="Georgia" w:hAnsi="Georgia"/>
          <w:i/>
          <w:sz w:val="20"/>
          <w:szCs w:val="20"/>
        </w:rPr>
      </w:pPr>
      <w:r w:rsidRPr="006E0B5B">
        <w:rPr>
          <w:rFonts w:ascii="Georgia" w:hAnsi="Georgia"/>
          <w:i/>
          <w:sz w:val="20"/>
          <w:szCs w:val="20"/>
        </w:rPr>
        <w:t>……………………………………………….</w:t>
      </w:r>
    </w:p>
    <w:p w:rsidR="00F06AE0" w:rsidRPr="006E0B5B" w:rsidRDefault="00F06AE0" w:rsidP="00E06CB4">
      <w:pPr>
        <w:spacing w:line="240" w:lineRule="auto"/>
        <w:jc w:val="both"/>
        <w:rPr>
          <w:rFonts w:ascii="Georgia" w:hAnsi="Georgia"/>
          <w:i/>
          <w:sz w:val="20"/>
          <w:szCs w:val="20"/>
        </w:rPr>
      </w:pPr>
    </w:p>
    <w:p w:rsidR="00F06AE0" w:rsidRPr="006E0B5B" w:rsidRDefault="00F06AE0" w:rsidP="00E06CB4">
      <w:pPr>
        <w:spacing w:line="240" w:lineRule="auto"/>
        <w:jc w:val="both"/>
        <w:rPr>
          <w:rFonts w:ascii="Georgia" w:hAnsi="Georgia"/>
          <w:i/>
          <w:sz w:val="20"/>
          <w:szCs w:val="20"/>
        </w:rPr>
      </w:pPr>
    </w:p>
    <w:p w:rsidR="00F06AE0" w:rsidRPr="006E0B5B" w:rsidRDefault="00F06AE0" w:rsidP="00E06CB4">
      <w:pPr>
        <w:spacing w:line="240" w:lineRule="auto"/>
        <w:jc w:val="both"/>
        <w:rPr>
          <w:rFonts w:ascii="Georgia" w:hAnsi="Georgia"/>
          <w:i/>
          <w:sz w:val="20"/>
          <w:szCs w:val="20"/>
        </w:rPr>
      </w:pPr>
      <w:r w:rsidRPr="006E0B5B">
        <w:rPr>
          <w:rFonts w:ascii="Georgia" w:hAnsi="Georgia"/>
          <w:sz w:val="20"/>
          <w:szCs w:val="20"/>
        </w:rPr>
        <w:t>ASOCIAT 1</w:t>
      </w:r>
    </w:p>
    <w:p w:rsidR="00F06AE0" w:rsidRPr="006E0B5B" w:rsidRDefault="00F06AE0" w:rsidP="00F06AE0">
      <w:pPr>
        <w:spacing w:line="240" w:lineRule="auto"/>
        <w:jc w:val="both"/>
        <w:rPr>
          <w:rFonts w:ascii="Georgia" w:hAnsi="Georgia"/>
          <w:i/>
          <w:sz w:val="20"/>
          <w:szCs w:val="20"/>
        </w:rPr>
      </w:pPr>
      <w:r w:rsidRPr="006E0B5B">
        <w:rPr>
          <w:rFonts w:ascii="Georgia" w:hAnsi="Georgia"/>
          <w:i/>
          <w:sz w:val="20"/>
          <w:szCs w:val="20"/>
        </w:rPr>
        <w:t>Semnatura</w:t>
      </w:r>
    </w:p>
    <w:p w:rsidR="00F06AE0" w:rsidRPr="006E0B5B" w:rsidRDefault="00F06AE0" w:rsidP="00F06AE0">
      <w:pPr>
        <w:spacing w:line="240" w:lineRule="auto"/>
        <w:jc w:val="both"/>
        <w:rPr>
          <w:rFonts w:ascii="Georgia" w:hAnsi="Georgia"/>
          <w:i/>
          <w:sz w:val="20"/>
          <w:szCs w:val="20"/>
        </w:rPr>
      </w:pPr>
      <w:r w:rsidRPr="006E0B5B">
        <w:rPr>
          <w:rFonts w:ascii="Georgia" w:hAnsi="Georgia"/>
          <w:i/>
          <w:sz w:val="20"/>
          <w:szCs w:val="20"/>
        </w:rPr>
        <w:t>……………………………………………….</w:t>
      </w:r>
    </w:p>
    <w:p w:rsidR="008D1BDF" w:rsidRPr="006E0B5B" w:rsidRDefault="008D1BDF"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sz w:val="20"/>
          <w:szCs w:val="20"/>
        </w:rPr>
      </w:pPr>
    </w:p>
    <w:p w:rsidR="0056326E" w:rsidRPr="006E0B5B" w:rsidRDefault="0056326E" w:rsidP="00E06CB4">
      <w:pPr>
        <w:spacing w:line="240" w:lineRule="auto"/>
        <w:jc w:val="both"/>
        <w:rPr>
          <w:rFonts w:ascii="Georgia" w:hAnsi="Georgia"/>
          <w:sz w:val="20"/>
          <w:szCs w:val="20"/>
        </w:rPr>
      </w:pPr>
    </w:p>
    <w:p w:rsidR="0056326E" w:rsidRPr="006E0B5B" w:rsidRDefault="0056326E" w:rsidP="00E06CB4">
      <w:pPr>
        <w:spacing w:line="240" w:lineRule="auto"/>
        <w:jc w:val="both"/>
        <w:rPr>
          <w:rFonts w:ascii="Georgia" w:hAnsi="Georgia"/>
          <w:sz w:val="20"/>
          <w:szCs w:val="20"/>
        </w:rPr>
      </w:pPr>
    </w:p>
    <w:p w:rsidR="00F06AE0" w:rsidRPr="006E0B5B" w:rsidRDefault="00F06AE0" w:rsidP="00E06CB4">
      <w:pPr>
        <w:spacing w:line="240" w:lineRule="auto"/>
        <w:jc w:val="both"/>
        <w:rPr>
          <w:rFonts w:ascii="Georgia" w:hAnsi="Georgia"/>
          <w:i/>
          <w:sz w:val="20"/>
          <w:szCs w:val="20"/>
        </w:rPr>
      </w:pPr>
      <w:r w:rsidRPr="006E0B5B">
        <w:rPr>
          <w:rFonts w:ascii="Georgia" w:hAnsi="Georgia"/>
          <w:i/>
          <w:sz w:val="20"/>
          <w:szCs w:val="20"/>
        </w:rPr>
        <w:t>Nota: Prezentul Acord de asociere contine clauzele obligatorii, partile putand adauga si alte clauze</w:t>
      </w:r>
    </w:p>
    <w:p w:rsidR="001D7859" w:rsidRPr="006E0B5B" w:rsidRDefault="001D7859" w:rsidP="001D7859">
      <w:pPr>
        <w:spacing w:line="240" w:lineRule="auto"/>
        <w:jc w:val="right"/>
        <w:rPr>
          <w:rFonts w:ascii="Georgia" w:hAnsi="Georgia"/>
          <w:b/>
          <w:sz w:val="20"/>
          <w:szCs w:val="20"/>
        </w:rPr>
      </w:pPr>
      <w:proofErr w:type="gramStart"/>
      <w:r w:rsidRPr="006E0B5B">
        <w:rPr>
          <w:rFonts w:ascii="Georgia" w:hAnsi="Georgia"/>
          <w:b/>
          <w:sz w:val="20"/>
          <w:szCs w:val="20"/>
        </w:rPr>
        <w:t>Formular nr.</w:t>
      </w:r>
      <w:proofErr w:type="gramEnd"/>
      <w:r w:rsidRPr="006E0B5B">
        <w:rPr>
          <w:rFonts w:ascii="Georgia" w:hAnsi="Georgia"/>
          <w:b/>
          <w:sz w:val="20"/>
          <w:szCs w:val="20"/>
        </w:rPr>
        <w:t xml:space="preserve"> </w:t>
      </w:r>
      <w:r w:rsidR="00A4024E">
        <w:rPr>
          <w:rFonts w:ascii="Georgia" w:hAnsi="Georgia"/>
          <w:b/>
          <w:sz w:val="20"/>
          <w:szCs w:val="20"/>
        </w:rPr>
        <w:t>2</w:t>
      </w:r>
      <w:r w:rsidRPr="006E0B5B">
        <w:rPr>
          <w:rFonts w:ascii="Georgia" w:hAnsi="Georgia"/>
          <w:b/>
          <w:sz w:val="20"/>
          <w:szCs w:val="20"/>
        </w:rPr>
        <w:t xml:space="preserve"> - Angajament ferm privind sustinerea tehnica si profesionala </w:t>
      </w:r>
      <w:proofErr w:type="gramStart"/>
      <w:r w:rsidRPr="006E0B5B">
        <w:rPr>
          <w:rFonts w:ascii="Georgia" w:hAnsi="Georgia"/>
          <w:b/>
          <w:sz w:val="20"/>
          <w:szCs w:val="20"/>
        </w:rPr>
        <w:t>a</w:t>
      </w:r>
      <w:proofErr w:type="gramEnd"/>
      <w:r w:rsidRPr="006E0B5B">
        <w:rPr>
          <w:rFonts w:ascii="Georgia" w:hAnsi="Georgia"/>
          <w:b/>
          <w:sz w:val="20"/>
          <w:szCs w:val="20"/>
        </w:rPr>
        <w:t xml:space="preserve"> ofertantului</w:t>
      </w:r>
    </w:p>
    <w:p w:rsidR="00F06AE0" w:rsidRPr="006E0B5B" w:rsidRDefault="00F06AE0" w:rsidP="0054558B">
      <w:pPr>
        <w:spacing w:line="240" w:lineRule="auto"/>
        <w:rPr>
          <w:rFonts w:ascii="Georgia" w:hAnsi="Georgia"/>
          <w:sz w:val="20"/>
          <w:szCs w:val="20"/>
        </w:rPr>
      </w:pPr>
    </w:p>
    <w:p w:rsidR="0054558B" w:rsidRPr="006E0B5B" w:rsidRDefault="0054558B" w:rsidP="0054558B">
      <w:pPr>
        <w:spacing w:line="240" w:lineRule="auto"/>
        <w:rPr>
          <w:rFonts w:ascii="Georgia" w:hAnsi="Georgia"/>
          <w:i/>
          <w:sz w:val="20"/>
          <w:szCs w:val="20"/>
        </w:rPr>
      </w:pPr>
      <w:r w:rsidRPr="006E0B5B">
        <w:rPr>
          <w:rFonts w:ascii="Georgia" w:hAnsi="Georgia"/>
          <w:i/>
          <w:sz w:val="20"/>
          <w:szCs w:val="20"/>
        </w:rPr>
        <w:t>Tert sustinator tehnic si/sau profesional</w:t>
      </w:r>
    </w:p>
    <w:p w:rsidR="0054558B" w:rsidRPr="006E0B5B" w:rsidRDefault="0054558B" w:rsidP="0054558B">
      <w:pPr>
        <w:spacing w:line="240" w:lineRule="auto"/>
        <w:rPr>
          <w:rFonts w:ascii="Georgia" w:hAnsi="Georgia"/>
          <w:i/>
          <w:sz w:val="20"/>
          <w:szCs w:val="20"/>
        </w:rPr>
      </w:pPr>
      <w:r w:rsidRPr="006E0B5B">
        <w:rPr>
          <w:rFonts w:ascii="Georgia" w:hAnsi="Georgia"/>
          <w:i/>
          <w:sz w:val="20"/>
          <w:szCs w:val="20"/>
        </w:rPr>
        <w:t>………………………………….</w:t>
      </w:r>
    </w:p>
    <w:p w:rsidR="0054558B" w:rsidRPr="006E0B5B" w:rsidRDefault="0054558B" w:rsidP="0054558B">
      <w:pPr>
        <w:spacing w:line="240" w:lineRule="auto"/>
        <w:rPr>
          <w:rFonts w:ascii="Georgia" w:hAnsi="Georgia"/>
          <w:i/>
          <w:sz w:val="20"/>
          <w:szCs w:val="20"/>
        </w:rPr>
      </w:pPr>
      <w:r w:rsidRPr="006E0B5B">
        <w:rPr>
          <w:rFonts w:ascii="Georgia" w:hAnsi="Georgia"/>
          <w:i/>
          <w:sz w:val="20"/>
          <w:szCs w:val="20"/>
        </w:rPr>
        <w:t>(</w:t>
      </w:r>
      <w:proofErr w:type="gramStart"/>
      <w:r w:rsidRPr="006E0B5B">
        <w:rPr>
          <w:rFonts w:ascii="Georgia" w:hAnsi="Georgia"/>
          <w:i/>
          <w:sz w:val="20"/>
          <w:szCs w:val="20"/>
        </w:rPr>
        <w:t>denumirea</w:t>
      </w:r>
      <w:proofErr w:type="gramEnd"/>
      <w:r w:rsidRPr="006E0B5B">
        <w:rPr>
          <w:rFonts w:ascii="Georgia" w:hAnsi="Georgia"/>
          <w:i/>
          <w:sz w:val="20"/>
          <w:szCs w:val="20"/>
        </w:rPr>
        <w:t xml:space="preserve">) </w:t>
      </w:r>
    </w:p>
    <w:p w:rsidR="0054558B" w:rsidRPr="006E0B5B" w:rsidRDefault="0054558B" w:rsidP="0054558B">
      <w:pPr>
        <w:spacing w:line="240" w:lineRule="auto"/>
        <w:rPr>
          <w:rFonts w:ascii="Georgia" w:hAnsi="Georgia"/>
          <w:i/>
          <w:sz w:val="20"/>
          <w:szCs w:val="20"/>
        </w:rPr>
      </w:pPr>
    </w:p>
    <w:p w:rsidR="0054558B" w:rsidRPr="006E0B5B" w:rsidRDefault="0054558B" w:rsidP="0054558B">
      <w:pPr>
        <w:spacing w:line="240" w:lineRule="auto"/>
        <w:jc w:val="center"/>
        <w:rPr>
          <w:rFonts w:ascii="Georgia" w:hAnsi="Georgia"/>
          <w:b/>
          <w:sz w:val="20"/>
          <w:szCs w:val="20"/>
        </w:rPr>
      </w:pPr>
      <w:r w:rsidRPr="006E0B5B">
        <w:rPr>
          <w:rFonts w:ascii="Georgia" w:hAnsi="Georgia"/>
          <w:b/>
          <w:sz w:val="20"/>
          <w:szCs w:val="20"/>
        </w:rPr>
        <w:t xml:space="preserve">Angajament ferm privind sustinerea tehnica si/sau profesionala </w:t>
      </w:r>
      <w:proofErr w:type="gramStart"/>
      <w:r w:rsidRPr="006E0B5B">
        <w:rPr>
          <w:rFonts w:ascii="Georgia" w:hAnsi="Georgia"/>
          <w:b/>
          <w:sz w:val="20"/>
          <w:szCs w:val="20"/>
        </w:rPr>
        <w:t>a</w:t>
      </w:r>
      <w:proofErr w:type="gramEnd"/>
      <w:r w:rsidRPr="006E0B5B">
        <w:rPr>
          <w:rFonts w:ascii="Georgia" w:hAnsi="Georgia"/>
          <w:b/>
          <w:sz w:val="20"/>
          <w:szCs w:val="20"/>
        </w:rPr>
        <w:t xml:space="preserve"> ofertantului</w:t>
      </w:r>
    </w:p>
    <w:p w:rsidR="0054558B" w:rsidRPr="006E0B5B" w:rsidRDefault="0054558B" w:rsidP="0054558B">
      <w:pPr>
        <w:spacing w:line="240" w:lineRule="auto"/>
        <w:jc w:val="center"/>
        <w:rPr>
          <w:rFonts w:ascii="Georgia" w:hAnsi="Georgia"/>
          <w:b/>
          <w:sz w:val="20"/>
          <w:szCs w:val="20"/>
        </w:rPr>
      </w:pPr>
      <w:r w:rsidRPr="006E0B5B">
        <w:rPr>
          <w:rFonts w:ascii="Georgia" w:hAnsi="Georgia"/>
          <w:b/>
          <w:sz w:val="20"/>
          <w:szCs w:val="20"/>
        </w:rPr>
        <w:t>…………………………………………………………………………………….</w:t>
      </w:r>
    </w:p>
    <w:p w:rsidR="0054558B" w:rsidRPr="006E0B5B" w:rsidRDefault="0054558B" w:rsidP="0054558B">
      <w:pPr>
        <w:spacing w:line="240" w:lineRule="auto"/>
        <w:jc w:val="center"/>
        <w:rPr>
          <w:rFonts w:ascii="Georgia" w:hAnsi="Georgia"/>
          <w:sz w:val="20"/>
          <w:szCs w:val="20"/>
        </w:rPr>
      </w:pPr>
    </w:p>
    <w:p w:rsidR="0054558B" w:rsidRPr="006E0B5B" w:rsidRDefault="00CA4330" w:rsidP="0054558B">
      <w:pPr>
        <w:spacing w:line="240" w:lineRule="auto"/>
        <w:jc w:val="both"/>
        <w:rPr>
          <w:rFonts w:ascii="Georgia" w:hAnsi="Georgia"/>
          <w:sz w:val="20"/>
          <w:szCs w:val="20"/>
        </w:rPr>
      </w:pPr>
      <w:r w:rsidRPr="006E0B5B">
        <w:rPr>
          <w:rFonts w:ascii="Georgia" w:hAnsi="Georgia"/>
          <w:sz w:val="20"/>
          <w:szCs w:val="20"/>
        </w:rPr>
        <w:t xml:space="preserve">Catre, </w:t>
      </w:r>
    </w:p>
    <w:p w:rsidR="00CA4330" w:rsidRPr="006E0B5B" w:rsidRDefault="00CA4330" w:rsidP="0054558B">
      <w:pPr>
        <w:spacing w:line="240" w:lineRule="auto"/>
        <w:jc w:val="both"/>
        <w:rPr>
          <w:rFonts w:ascii="Georgia" w:hAnsi="Georgia"/>
          <w:sz w:val="20"/>
          <w:szCs w:val="20"/>
        </w:rPr>
      </w:pPr>
      <w:r w:rsidRPr="006E0B5B">
        <w:rPr>
          <w:rFonts w:ascii="Georgia" w:hAnsi="Georgia"/>
          <w:sz w:val="20"/>
          <w:szCs w:val="20"/>
        </w:rPr>
        <w:t>…………………………………………………………………</w:t>
      </w:r>
    </w:p>
    <w:p w:rsidR="00CA4330" w:rsidRPr="006E0B5B" w:rsidRDefault="00CA4330" w:rsidP="0054558B">
      <w:pPr>
        <w:spacing w:line="240" w:lineRule="auto"/>
        <w:jc w:val="both"/>
        <w:rPr>
          <w:rFonts w:ascii="Georgia" w:hAnsi="Georgia"/>
          <w:i/>
          <w:sz w:val="20"/>
          <w:szCs w:val="20"/>
        </w:rPr>
      </w:pPr>
      <w:r w:rsidRPr="006E0B5B">
        <w:rPr>
          <w:rFonts w:ascii="Georgia" w:hAnsi="Georgia"/>
          <w:i/>
          <w:sz w:val="20"/>
          <w:szCs w:val="20"/>
        </w:rPr>
        <w:t>(</w:t>
      </w:r>
      <w:proofErr w:type="gramStart"/>
      <w:r w:rsidRPr="006E0B5B">
        <w:rPr>
          <w:rFonts w:ascii="Georgia" w:hAnsi="Georgia"/>
          <w:i/>
          <w:sz w:val="20"/>
          <w:szCs w:val="20"/>
        </w:rPr>
        <w:t>denumirea</w:t>
      </w:r>
      <w:proofErr w:type="gramEnd"/>
      <w:r w:rsidRPr="006E0B5B">
        <w:rPr>
          <w:rFonts w:ascii="Georgia" w:hAnsi="Georgia"/>
          <w:i/>
          <w:sz w:val="20"/>
          <w:szCs w:val="20"/>
        </w:rPr>
        <w:t xml:space="preserve"> autoritatii contractante si adresa completa) </w:t>
      </w:r>
    </w:p>
    <w:p w:rsidR="0054558B" w:rsidRPr="006E0B5B" w:rsidRDefault="0054558B" w:rsidP="0054558B">
      <w:pPr>
        <w:spacing w:line="240" w:lineRule="auto"/>
        <w:jc w:val="both"/>
        <w:rPr>
          <w:rFonts w:ascii="Georgia" w:hAnsi="Georgia"/>
          <w:sz w:val="20"/>
          <w:szCs w:val="20"/>
        </w:rPr>
      </w:pPr>
    </w:p>
    <w:p w:rsidR="00CA4330" w:rsidRPr="006E0B5B" w:rsidRDefault="00CA4330" w:rsidP="0054558B">
      <w:pPr>
        <w:spacing w:line="240" w:lineRule="auto"/>
        <w:jc w:val="both"/>
        <w:rPr>
          <w:rFonts w:ascii="Georgia" w:hAnsi="Georgia"/>
          <w:sz w:val="20"/>
          <w:szCs w:val="20"/>
        </w:rPr>
      </w:pPr>
      <w:r w:rsidRPr="006E0B5B">
        <w:rPr>
          <w:rFonts w:ascii="Georgia" w:hAnsi="Georgia"/>
          <w:sz w:val="20"/>
          <w:szCs w:val="20"/>
        </w:rPr>
        <w:tab/>
        <w:t xml:space="preserve">Cu privire la procedura pentru atribuirea contractului </w:t>
      </w:r>
      <w:r w:rsidRPr="006E0B5B">
        <w:rPr>
          <w:rFonts w:ascii="Georgia" w:hAnsi="Georgia"/>
          <w:i/>
          <w:sz w:val="20"/>
          <w:szCs w:val="20"/>
        </w:rPr>
        <w:t>……………………</w:t>
      </w:r>
      <w:proofErr w:type="gramStart"/>
      <w:r w:rsidRPr="006E0B5B">
        <w:rPr>
          <w:rFonts w:ascii="Georgia" w:hAnsi="Georgia"/>
          <w:i/>
          <w:sz w:val="20"/>
          <w:szCs w:val="20"/>
        </w:rPr>
        <w:t>..(</w:t>
      </w:r>
      <w:proofErr w:type="gramEnd"/>
      <w:r w:rsidRPr="006E0B5B">
        <w:rPr>
          <w:rFonts w:ascii="Georgia" w:hAnsi="Georgia"/>
          <w:i/>
          <w:sz w:val="20"/>
          <w:szCs w:val="20"/>
        </w:rPr>
        <w:t>denumirea contractului de achizitie publica)…</w:t>
      </w:r>
      <w:r w:rsidRPr="006E0B5B">
        <w:rPr>
          <w:rFonts w:ascii="Georgia" w:hAnsi="Georgia"/>
          <w:sz w:val="20"/>
          <w:szCs w:val="20"/>
        </w:rPr>
        <w:t xml:space="preserve">………….., </w:t>
      </w:r>
      <w:r w:rsidR="00036DB4" w:rsidRPr="006E0B5B">
        <w:rPr>
          <w:rFonts w:ascii="Georgia" w:hAnsi="Georgia"/>
          <w:sz w:val="20"/>
          <w:szCs w:val="20"/>
        </w:rPr>
        <w:t xml:space="preserve">noi </w:t>
      </w:r>
      <w:r w:rsidR="00036DB4" w:rsidRPr="006E0B5B">
        <w:rPr>
          <w:rFonts w:ascii="Georgia" w:hAnsi="Georgia"/>
          <w:i/>
          <w:sz w:val="20"/>
          <w:szCs w:val="20"/>
        </w:rPr>
        <w:t>……………………….(denumirea tertului sustinator)……………,</w:t>
      </w:r>
      <w:r w:rsidR="00036DB4" w:rsidRPr="006E0B5B">
        <w:rPr>
          <w:rFonts w:ascii="Georgia" w:hAnsi="Georgia"/>
          <w:sz w:val="20"/>
          <w:szCs w:val="20"/>
        </w:rPr>
        <w:t xml:space="preserve"> avand sediul inregistrat la ………….(adresa tertului sustinator)……………………., ne obligam, in mod ferm, neconditionat si irevocabil, la urmatoarele:</w:t>
      </w:r>
    </w:p>
    <w:p w:rsidR="006C424E" w:rsidRPr="006E0B5B" w:rsidRDefault="00036DB4" w:rsidP="006C424E">
      <w:pPr>
        <w:numPr>
          <w:ilvl w:val="0"/>
          <w:numId w:val="42"/>
        </w:numPr>
        <w:spacing w:line="240" w:lineRule="auto"/>
        <w:jc w:val="both"/>
        <w:rPr>
          <w:rFonts w:ascii="Georgia" w:hAnsi="Georgia"/>
          <w:sz w:val="20"/>
          <w:szCs w:val="20"/>
        </w:rPr>
      </w:pPr>
      <w:proofErr w:type="gramStart"/>
      <w:r w:rsidRPr="006E0B5B">
        <w:rPr>
          <w:rFonts w:ascii="Georgia" w:hAnsi="Georgia"/>
          <w:sz w:val="20"/>
          <w:szCs w:val="20"/>
        </w:rPr>
        <w:t>Sa</w:t>
      </w:r>
      <w:proofErr w:type="gramEnd"/>
      <w:r w:rsidRPr="006E0B5B">
        <w:rPr>
          <w:rFonts w:ascii="Georgia" w:hAnsi="Georgia"/>
          <w:sz w:val="20"/>
          <w:szCs w:val="20"/>
        </w:rPr>
        <w:t xml:space="preserve"> punem la dispozitia </w:t>
      </w:r>
      <w:r w:rsidRPr="006E0B5B">
        <w:rPr>
          <w:rFonts w:ascii="Georgia" w:hAnsi="Georgia"/>
          <w:i/>
          <w:sz w:val="20"/>
          <w:szCs w:val="20"/>
        </w:rPr>
        <w:t>…………………………….. (</w:t>
      </w:r>
      <w:proofErr w:type="gramStart"/>
      <w:r w:rsidRPr="006E0B5B">
        <w:rPr>
          <w:rFonts w:ascii="Georgia" w:hAnsi="Georgia"/>
          <w:i/>
          <w:sz w:val="20"/>
          <w:szCs w:val="20"/>
        </w:rPr>
        <w:t>denumirea</w:t>
      </w:r>
      <w:proofErr w:type="gramEnd"/>
      <w:r w:rsidRPr="006E0B5B">
        <w:rPr>
          <w:rFonts w:ascii="Georgia" w:hAnsi="Georgia"/>
          <w:i/>
          <w:sz w:val="20"/>
          <w:szCs w:val="20"/>
        </w:rPr>
        <w:t xml:space="preserve"> ofertantului/grupului de operatori economici) ……</w:t>
      </w:r>
      <w:r w:rsidRPr="006E0B5B">
        <w:rPr>
          <w:rFonts w:ascii="Georgia" w:hAnsi="Georgia"/>
          <w:sz w:val="20"/>
          <w:szCs w:val="20"/>
        </w:rPr>
        <w:t xml:space="preserve">…….. </w:t>
      </w:r>
      <w:proofErr w:type="gramStart"/>
      <w:r w:rsidR="006C424E" w:rsidRPr="006E0B5B">
        <w:rPr>
          <w:rFonts w:ascii="Georgia" w:hAnsi="Georgia"/>
          <w:sz w:val="20"/>
          <w:szCs w:val="20"/>
        </w:rPr>
        <w:t>resursele</w:t>
      </w:r>
      <w:proofErr w:type="gramEnd"/>
      <w:r w:rsidR="006C424E" w:rsidRPr="006E0B5B">
        <w:rPr>
          <w:rFonts w:ascii="Georgia" w:hAnsi="Georgia"/>
          <w:sz w:val="20"/>
          <w:szCs w:val="20"/>
        </w:rPr>
        <w:t xml:space="preserve"> tehnice/profesionale (după caz) pentru îndeplinirea contractului de achiziție, prezentate în anexa la prezentul angajament.</w:t>
      </w:r>
    </w:p>
    <w:p w:rsidR="000A39C5" w:rsidRPr="006E0B5B" w:rsidRDefault="006C424E" w:rsidP="000A39C5">
      <w:pPr>
        <w:numPr>
          <w:ilvl w:val="0"/>
          <w:numId w:val="42"/>
        </w:numPr>
        <w:spacing w:line="240" w:lineRule="auto"/>
        <w:jc w:val="both"/>
        <w:rPr>
          <w:rFonts w:ascii="Georgia" w:hAnsi="Georgia"/>
          <w:sz w:val="20"/>
          <w:szCs w:val="20"/>
        </w:rPr>
      </w:pPr>
      <w:r w:rsidRPr="006E0B5B">
        <w:rPr>
          <w:rFonts w:ascii="Georgia" w:hAnsi="Georgia"/>
          <w:sz w:val="20"/>
          <w:szCs w:val="20"/>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0A39C5" w:rsidRPr="006E0B5B" w:rsidRDefault="003724CC" w:rsidP="000A39C5">
      <w:pPr>
        <w:spacing w:line="240" w:lineRule="auto"/>
        <w:jc w:val="both"/>
        <w:rPr>
          <w:rFonts w:ascii="Georgia" w:hAnsi="Georgia"/>
          <w:sz w:val="20"/>
          <w:szCs w:val="20"/>
        </w:rPr>
      </w:pPr>
      <w:r w:rsidRPr="006E0B5B">
        <w:rPr>
          <w:rFonts w:ascii="Georgia" w:hAnsi="Georgia"/>
          <w:sz w:val="20"/>
          <w:szCs w:val="20"/>
        </w:rPr>
        <w:tab/>
      </w:r>
      <w:proofErr w:type="gramStart"/>
      <w:r w:rsidR="000A39C5" w:rsidRPr="006E0B5B">
        <w:rPr>
          <w:rFonts w:ascii="Georgia" w:hAnsi="Georgia"/>
          <w:sz w:val="20"/>
          <w:szCs w:val="20"/>
        </w:rPr>
        <w:t>Acordarea susţinerii tehnice și/sau profesionale nu implică alte costuri pentru achizitor, cu excepţia celor care au fost incluse în propunerea financiară.</w:t>
      </w:r>
      <w:proofErr w:type="gramEnd"/>
    </w:p>
    <w:p w:rsidR="003724CC" w:rsidRPr="006E0B5B" w:rsidRDefault="003724CC" w:rsidP="003724CC">
      <w:pPr>
        <w:spacing w:line="240" w:lineRule="auto"/>
        <w:jc w:val="both"/>
        <w:rPr>
          <w:rFonts w:ascii="Georgia" w:hAnsi="Georgia"/>
          <w:sz w:val="20"/>
          <w:szCs w:val="20"/>
        </w:rPr>
      </w:pPr>
      <w:r w:rsidRPr="006E0B5B">
        <w:rPr>
          <w:rFonts w:ascii="Georgia" w:hAnsi="Georgia"/>
          <w:sz w:val="20"/>
          <w:szCs w:val="20"/>
        </w:rPr>
        <w:tab/>
      </w:r>
      <w:r w:rsidR="000A39C5" w:rsidRPr="006E0B5B">
        <w:rPr>
          <w:rFonts w:ascii="Georgia" w:hAnsi="Georgia"/>
          <w:sz w:val="20"/>
          <w:szCs w:val="20"/>
        </w:rPr>
        <w:t>Noi</w:t>
      </w:r>
      <w:proofErr w:type="gramStart"/>
      <w:r w:rsidR="000A39C5" w:rsidRPr="006E0B5B">
        <w:rPr>
          <w:rFonts w:ascii="Georgia" w:hAnsi="Georgia"/>
          <w:sz w:val="20"/>
          <w:szCs w:val="20"/>
        </w:rPr>
        <w:t xml:space="preserve">, </w:t>
      </w:r>
      <w:r w:rsidR="000A39C5" w:rsidRPr="006E0B5B">
        <w:rPr>
          <w:rFonts w:ascii="Georgia" w:hAnsi="Georgia"/>
          <w:i/>
          <w:sz w:val="20"/>
          <w:szCs w:val="20"/>
        </w:rPr>
        <w:t>.....................</w:t>
      </w:r>
      <w:proofErr w:type="gramEnd"/>
      <w:r w:rsidR="000A39C5" w:rsidRPr="006E0B5B">
        <w:rPr>
          <w:rFonts w:ascii="Georgia" w:hAnsi="Georgia"/>
          <w:i/>
          <w:sz w:val="20"/>
          <w:szCs w:val="20"/>
        </w:rPr>
        <w:t xml:space="preserve"> (</w:t>
      </w:r>
      <w:proofErr w:type="gramStart"/>
      <w:r w:rsidR="000A39C5" w:rsidRPr="006E0B5B">
        <w:rPr>
          <w:rFonts w:ascii="Georgia" w:hAnsi="Georgia"/>
          <w:i/>
          <w:sz w:val="20"/>
          <w:szCs w:val="20"/>
        </w:rPr>
        <w:t>denumirea</w:t>
      </w:r>
      <w:proofErr w:type="gramEnd"/>
      <w:r w:rsidR="000A39C5" w:rsidRPr="006E0B5B">
        <w:rPr>
          <w:rFonts w:ascii="Georgia" w:hAnsi="Georgia"/>
          <w:i/>
          <w:sz w:val="20"/>
          <w:szCs w:val="20"/>
        </w:rPr>
        <w:t xml:space="preserve"> terţului susţinător)………….,</w:t>
      </w:r>
      <w:r w:rsidR="000A39C5" w:rsidRPr="006E0B5B">
        <w:rPr>
          <w:rFonts w:ascii="Georgia" w:hAnsi="Georgia"/>
          <w:sz w:val="20"/>
          <w:szCs w:val="20"/>
        </w:rPr>
        <w:t xml:space="preserve"> declarăm că înţelegem să renunţam definitiv şi irevocabil la dreptul de a invoca orice excepţie de neexecutare, atât faţă de autoritatea contractantă, cât şi faţă de </w:t>
      </w:r>
      <w:r w:rsidR="000A39C5" w:rsidRPr="006E0B5B">
        <w:rPr>
          <w:rFonts w:ascii="Georgia" w:hAnsi="Georgia"/>
          <w:i/>
          <w:sz w:val="20"/>
          <w:szCs w:val="20"/>
        </w:rPr>
        <w:t>............ (</w:t>
      </w:r>
      <w:proofErr w:type="gramStart"/>
      <w:r w:rsidR="000A39C5" w:rsidRPr="006E0B5B">
        <w:rPr>
          <w:rFonts w:ascii="Georgia" w:hAnsi="Georgia"/>
          <w:i/>
          <w:sz w:val="20"/>
          <w:szCs w:val="20"/>
        </w:rPr>
        <w:t>denumire</w:t>
      </w:r>
      <w:proofErr w:type="gramEnd"/>
      <w:r w:rsidR="000A39C5" w:rsidRPr="006E0B5B">
        <w:rPr>
          <w:rFonts w:ascii="Georgia" w:hAnsi="Georgia"/>
          <w:i/>
          <w:sz w:val="20"/>
          <w:szCs w:val="20"/>
        </w:rPr>
        <w:t xml:space="preserve"> ofertant/candidat/grupul de ofertanţi)……………,</w:t>
      </w:r>
      <w:r w:rsidR="000A39C5" w:rsidRPr="006E0B5B">
        <w:rPr>
          <w:rFonts w:ascii="Georgia" w:hAnsi="Georgia"/>
          <w:sz w:val="20"/>
          <w:szCs w:val="20"/>
        </w:rPr>
        <w:t xml:space="preserve"> care ar putea conduce la neexecutarea, parţială sau totală, sau la executarea cu întârziere sau în mod necorespunzător a obligaţiilor asumate de noi prin prezentul angajament.</w:t>
      </w:r>
    </w:p>
    <w:p w:rsidR="003724CC" w:rsidRPr="006E0B5B" w:rsidRDefault="003724CC" w:rsidP="003724CC">
      <w:pPr>
        <w:spacing w:line="240" w:lineRule="auto"/>
        <w:jc w:val="both"/>
        <w:rPr>
          <w:rFonts w:ascii="Georgia" w:hAnsi="Georgia"/>
          <w:sz w:val="20"/>
          <w:szCs w:val="20"/>
        </w:rPr>
      </w:pPr>
      <w:r w:rsidRPr="006E0B5B">
        <w:rPr>
          <w:rFonts w:ascii="Georgia" w:hAnsi="Georgia"/>
          <w:sz w:val="20"/>
          <w:szCs w:val="20"/>
        </w:rPr>
        <w:tab/>
        <w:t xml:space="preserve">Totodată, conform prevederilor art.184 din Legea nr.98/2016, prin angajamentul ferm, ne angajăm </w:t>
      </w:r>
      <w:proofErr w:type="gramStart"/>
      <w:r w:rsidRPr="006E0B5B">
        <w:rPr>
          <w:rFonts w:ascii="Georgia" w:hAnsi="Georgia"/>
          <w:sz w:val="20"/>
          <w:szCs w:val="20"/>
        </w:rPr>
        <w:t>să</w:t>
      </w:r>
      <w:proofErr w:type="gramEnd"/>
      <w:r w:rsidRPr="006E0B5B">
        <w:rPr>
          <w:rFonts w:ascii="Georgia" w:hAnsi="Georgia"/>
          <w:sz w:val="20"/>
          <w:szCs w:val="20"/>
        </w:rPr>
        <w:t xml:space="preserve"> răspundem în mod solidar cu ofertantul pentru executarea contractului de achiziţie publică. Răspunderea solidară a terțului/terților susținător/susținători se </w:t>
      </w:r>
      <w:proofErr w:type="gramStart"/>
      <w:r w:rsidRPr="006E0B5B">
        <w:rPr>
          <w:rFonts w:ascii="Georgia" w:hAnsi="Georgia"/>
          <w:sz w:val="20"/>
          <w:szCs w:val="20"/>
        </w:rPr>
        <w:t>va</w:t>
      </w:r>
      <w:proofErr w:type="gramEnd"/>
      <w:r w:rsidRPr="006E0B5B">
        <w:rPr>
          <w:rFonts w:ascii="Georgia" w:hAnsi="Georgia"/>
          <w:sz w:val="20"/>
          <w:szCs w:val="20"/>
        </w:rPr>
        <w:t xml:space="preserve"> angaja sub condiția neîndeplinirii de către acesta/aceștia a obligațiilor de susținere asumate prin angajament.</w:t>
      </w:r>
    </w:p>
    <w:p w:rsidR="003724CC" w:rsidRPr="006E0B5B" w:rsidRDefault="003724CC" w:rsidP="003724CC">
      <w:pPr>
        <w:ind w:firstLine="708"/>
        <w:jc w:val="both"/>
        <w:rPr>
          <w:rFonts w:ascii="Georgia" w:hAnsi="Georgia"/>
          <w:sz w:val="20"/>
          <w:szCs w:val="20"/>
        </w:rPr>
      </w:pPr>
      <w:r w:rsidRPr="006E0B5B">
        <w:rPr>
          <w:rFonts w:ascii="Georgia" w:hAnsi="Georgia"/>
          <w:sz w:val="20"/>
          <w:szCs w:val="20"/>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13317" w:rsidRPr="006E0B5B" w:rsidRDefault="003724CC" w:rsidP="00513317">
      <w:pPr>
        <w:shd w:val="clear" w:color="auto" w:fill="FFFFFF"/>
        <w:spacing w:before="120" w:after="120"/>
        <w:ind w:firstLine="708"/>
        <w:jc w:val="both"/>
        <w:rPr>
          <w:rFonts w:ascii="Georgia" w:hAnsi="Georgia"/>
          <w:i/>
          <w:sz w:val="20"/>
          <w:szCs w:val="20"/>
        </w:rPr>
      </w:pPr>
      <w:proofErr w:type="gramStart"/>
      <w:r w:rsidRPr="006E0B5B">
        <w:rPr>
          <w:rFonts w:ascii="Georgia" w:hAnsi="Georgia"/>
          <w:sz w:val="20"/>
          <w:szCs w:val="20"/>
        </w:rPr>
        <w:t>Prezentul reprezintă angajamentul nostru ferm încheiat în conformitate cu prevederile art.182, alin.</w:t>
      </w:r>
      <w:proofErr w:type="gramEnd"/>
      <w:r w:rsidRPr="006E0B5B">
        <w:rPr>
          <w:rFonts w:ascii="Georgia" w:hAnsi="Georgia"/>
          <w:sz w:val="20"/>
          <w:szCs w:val="20"/>
        </w:rPr>
        <w:t xml:space="preserve"> (4)</w:t>
      </w:r>
      <w:proofErr w:type="gramStart"/>
      <w:r w:rsidRPr="006E0B5B">
        <w:rPr>
          <w:rFonts w:ascii="Georgia" w:hAnsi="Georgia"/>
          <w:sz w:val="20"/>
          <w:szCs w:val="20"/>
        </w:rPr>
        <w:t>-(</w:t>
      </w:r>
      <w:proofErr w:type="gramEnd"/>
      <w:r w:rsidRPr="006E0B5B">
        <w:rPr>
          <w:rFonts w:ascii="Georgia" w:hAnsi="Georgia"/>
          <w:sz w:val="20"/>
          <w:szCs w:val="20"/>
        </w:rPr>
        <w:t xml:space="preserve">5) din Legea nr. 98/2016 cu modificările şi completările ulterioare, care dă dreptul autorităţii contractante de a solicita, în mod legitim, îndeplinirea de către noi a anumitor obligaţii care decurg din susţinerea tehnică şi profesională acordată </w:t>
      </w:r>
      <w:r w:rsidRPr="006E0B5B">
        <w:rPr>
          <w:rFonts w:ascii="Georgia" w:hAnsi="Georgia"/>
          <w:i/>
          <w:sz w:val="20"/>
          <w:szCs w:val="20"/>
        </w:rPr>
        <w:t>.............................................................. (</w:t>
      </w:r>
      <w:proofErr w:type="gramStart"/>
      <w:r w:rsidRPr="006E0B5B">
        <w:rPr>
          <w:rFonts w:ascii="Georgia" w:hAnsi="Georgia"/>
          <w:i/>
          <w:sz w:val="20"/>
          <w:szCs w:val="20"/>
        </w:rPr>
        <w:t>denumirea</w:t>
      </w:r>
      <w:proofErr w:type="gramEnd"/>
      <w:r w:rsidRPr="006E0B5B">
        <w:rPr>
          <w:rFonts w:ascii="Georgia" w:hAnsi="Georgia"/>
          <w:i/>
          <w:sz w:val="20"/>
          <w:szCs w:val="20"/>
        </w:rPr>
        <w:t xml:space="preserve"> ofertantului).</w:t>
      </w:r>
    </w:p>
    <w:p w:rsidR="00513317" w:rsidRPr="006E0B5B" w:rsidRDefault="003724CC" w:rsidP="00513317">
      <w:pPr>
        <w:shd w:val="clear" w:color="auto" w:fill="FFFFFF"/>
        <w:spacing w:before="120" w:after="120"/>
        <w:ind w:firstLine="708"/>
        <w:jc w:val="both"/>
        <w:rPr>
          <w:rFonts w:ascii="Georgia" w:hAnsi="Georgia"/>
          <w:sz w:val="20"/>
          <w:szCs w:val="20"/>
        </w:rPr>
      </w:pPr>
      <w:r w:rsidRPr="006E0B5B">
        <w:rPr>
          <w:rFonts w:ascii="Georgia" w:hAnsi="Georgia"/>
          <w:sz w:val="20"/>
          <w:szCs w:val="20"/>
        </w:rPr>
        <w:t>Noi</w:t>
      </w:r>
      <w:r w:rsidRPr="006E0B5B">
        <w:rPr>
          <w:rFonts w:ascii="Georgia" w:hAnsi="Georgia"/>
          <w:i/>
          <w:sz w:val="20"/>
          <w:szCs w:val="20"/>
        </w:rPr>
        <w:t>,</w:t>
      </w:r>
      <w:r w:rsidR="00BB40A3" w:rsidRPr="006E0B5B">
        <w:rPr>
          <w:rFonts w:ascii="Georgia" w:hAnsi="Georgia"/>
          <w:i/>
          <w:sz w:val="20"/>
          <w:szCs w:val="20"/>
        </w:rPr>
        <w:t xml:space="preserve"> </w:t>
      </w:r>
      <w:proofErr w:type="gramStart"/>
      <w:r w:rsidRPr="006E0B5B">
        <w:rPr>
          <w:rFonts w:ascii="Georgia" w:hAnsi="Georgia"/>
          <w:i/>
          <w:sz w:val="20"/>
          <w:szCs w:val="20"/>
        </w:rPr>
        <w:t>..................................(</w:t>
      </w:r>
      <w:proofErr w:type="gramEnd"/>
      <w:r w:rsidRPr="006E0B5B">
        <w:rPr>
          <w:rFonts w:ascii="Georgia" w:hAnsi="Georgia"/>
          <w:i/>
          <w:sz w:val="20"/>
          <w:szCs w:val="20"/>
        </w:rPr>
        <w:t>denumirea terţului susţinător)……….,</w:t>
      </w:r>
      <w:r w:rsidRPr="006E0B5B">
        <w:rPr>
          <w:rFonts w:ascii="Georgia" w:hAnsi="Georgia"/>
          <w:sz w:val="20"/>
          <w:szCs w:val="20"/>
        </w:rPr>
        <w:t xml:space="preserve"> declarăm că înţelegem să răspundem pentru prejudiciile cauzate autorităţii contractante ca urmare a nerespectării obligaţiilor prevăzute în angajament.</w:t>
      </w:r>
    </w:p>
    <w:p w:rsidR="00513317" w:rsidRPr="006E0B5B" w:rsidRDefault="003724CC" w:rsidP="00513317">
      <w:pPr>
        <w:shd w:val="clear" w:color="auto" w:fill="FFFFFF"/>
        <w:spacing w:before="120" w:after="120"/>
        <w:ind w:firstLine="708"/>
        <w:jc w:val="both"/>
        <w:rPr>
          <w:rFonts w:ascii="Georgia" w:hAnsi="Georgia"/>
          <w:sz w:val="20"/>
          <w:szCs w:val="20"/>
        </w:rPr>
      </w:pPr>
      <w:r w:rsidRPr="006E0B5B">
        <w:rPr>
          <w:rFonts w:ascii="Georgia" w:hAnsi="Georgia"/>
          <w:sz w:val="20"/>
          <w:szCs w:val="20"/>
        </w:rPr>
        <w:t>Noi</w:t>
      </w:r>
      <w:r w:rsidRPr="006E0B5B">
        <w:rPr>
          <w:rFonts w:ascii="Georgia" w:hAnsi="Georgia"/>
          <w:i/>
          <w:sz w:val="20"/>
          <w:szCs w:val="20"/>
        </w:rPr>
        <w:t>,</w:t>
      </w:r>
      <w:r w:rsidR="00BB40A3" w:rsidRPr="006E0B5B">
        <w:rPr>
          <w:rFonts w:ascii="Georgia" w:hAnsi="Georgia"/>
          <w:i/>
          <w:sz w:val="20"/>
          <w:szCs w:val="20"/>
        </w:rPr>
        <w:t xml:space="preserve"> </w:t>
      </w:r>
      <w:r w:rsidRPr="006E0B5B">
        <w:rPr>
          <w:rFonts w:ascii="Georgia" w:hAnsi="Georgia"/>
          <w:i/>
          <w:sz w:val="20"/>
          <w:szCs w:val="20"/>
        </w:rPr>
        <w:t>..................................(denumirea terţului susţinător)………………….</w:t>
      </w:r>
      <w:r w:rsidRPr="006E0B5B">
        <w:rPr>
          <w:rFonts w:ascii="Georgia" w:hAnsi="Georgia"/>
          <w:sz w:val="20"/>
          <w:szCs w:val="20"/>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rsidR="003724CC" w:rsidRPr="006E0B5B" w:rsidRDefault="003724CC" w:rsidP="00513317">
      <w:pPr>
        <w:shd w:val="clear" w:color="auto" w:fill="FFFFFF"/>
        <w:spacing w:before="120" w:after="120"/>
        <w:ind w:firstLine="708"/>
        <w:jc w:val="both"/>
        <w:rPr>
          <w:rFonts w:ascii="Georgia" w:hAnsi="Georgia"/>
          <w:sz w:val="20"/>
          <w:szCs w:val="20"/>
        </w:rPr>
      </w:pPr>
      <w:r w:rsidRPr="006E0B5B">
        <w:rPr>
          <w:rFonts w:ascii="Georgia" w:hAnsi="Georgia"/>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E32DB9" w:rsidRPr="006E0B5B" w:rsidRDefault="00E32DB9" w:rsidP="00E32DB9">
      <w:pPr>
        <w:ind w:left="348"/>
        <w:rPr>
          <w:rFonts w:ascii="Georgia" w:hAnsi="Georgia"/>
          <w:sz w:val="20"/>
          <w:szCs w:val="20"/>
        </w:rPr>
      </w:pPr>
    </w:p>
    <w:p w:rsidR="00E32DB9" w:rsidRPr="006E0B5B" w:rsidRDefault="00E32DB9" w:rsidP="00E32DB9">
      <w:pPr>
        <w:ind w:left="348"/>
        <w:rPr>
          <w:rFonts w:ascii="Georgia" w:hAnsi="Georgia"/>
          <w:sz w:val="20"/>
          <w:szCs w:val="20"/>
        </w:rPr>
      </w:pPr>
      <w:proofErr w:type="gramStart"/>
      <w:r w:rsidRPr="006E0B5B">
        <w:rPr>
          <w:rFonts w:ascii="Georgia" w:hAnsi="Georgia"/>
          <w:sz w:val="20"/>
          <w:szCs w:val="20"/>
        </w:rPr>
        <w:t>Data ................................</w:t>
      </w:r>
      <w:proofErr w:type="gramEnd"/>
      <w:r w:rsidRPr="006E0B5B">
        <w:rPr>
          <w:rFonts w:ascii="Georgia" w:hAnsi="Georgia"/>
          <w:sz w:val="20"/>
          <w:szCs w:val="20"/>
        </w:rPr>
        <w:t xml:space="preserve">      </w:t>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p>
    <w:p w:rsidR="00E32DB9" w:rsidRPr="006E0B5B" w:rsidRDefault="00E32DB9" w:rsidP="00E32DB9">
      <w:pPr>
        <w:ind w:left="348"/>
        <w:jc w:val="center"/>
        <w:rPr>
          <w:rFonts w:ascii="Georgia" w:hAnsi="Georgia"/>
          <w:sz w:val="20"/>
          <w:szCs w:val="20"/>
        </w:rPr>
      </w:pPr>
      <w:r w:rsidRPr="006E0B5B">
        <w:rPr>
          <w:rFonts w:ascii="Georgia" w:hAnsi="Georgia"/>
          <w:sz w:val="20"/>
          <w:szCs w:val="20"/>
        </w:rPr>
        <w:t>Terţ susţinător,</w:t>
      </w:r>
    </w:p>
    <w:p w:rsidR="00E32DB9" w:rsidRPr="006E0B5B" w:rsidRDefault="00E32DB9" w:rsidP="00E32DB9">
      <w:pPr>
        <w:ind w:left="348"/>
        <w:jc w:val="center"/>
        <w:rPr>
          <w:rFonts w:ascii="Georgia" w:hAnsi="Georgia"/>
          <w:sz w:val="20"/>
          <w:szCs w:val="20"/>
        </w:rPr>
      </w:pPr>
      <w:r w:rsidRPr="006E0B5B">
        <w:rPr>
          <w:rFonts w:ascii="Georgia" w:hAnsi="Georgia"/>
          <w:sz w:val="20"/>
          <w:szCs w:val="20"/>
        </w:rPr>
        <w:t>………………………….</w:t>
      </w:r>
    </w:p>
    <w:p w:rsidR="00E32DB9" w:rsidRPr="006E0B5B" w:rsidRDefault="00E32DB9" w:rsidP="00E3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hAnsi="Georgia"/>
          <w:sz w:val="20"/>
          <w:szCs w:val="20"/>
        </w:rPr>
      </w:pPr>
      <w:r w:rsidRPr="006E0B5B">
        <w:rPr>
          <w:rFonts w:ascii="Georgia" w:hAnsi="Georgia"/>
          <w:sz w:val="20"/>
          <w:szCs w:val="20"/>
        </w:rPr>
        <w:t>(</w:t>
      </w:r>
      <w:proofErr w:type="gramStart"/>
      <w:r w:rsidRPr="006E0B5B">
        <w:rPr>
          <w:rFonts w:ascii="Georgia" w:hAnsi="Georgia"/>
          <w:sz w:val="20"/>
          <w:szCs w:val="20"/>
        </w:rPr>
        <w:t>semnătura</w:t>
      </w:r>
      <w:proofErr w:type="gramEnd"/>
      <w:r w:rsidRPr="006E0B5B">
        <w:rPr>
          <w:rFonts w:ascii="Georgia" w:hAnsi="Georgia"/>
          <w:sz w:val="20"/>
          <w:szCs w:val="20"/>
        </w:rPr>
        <w:t xml:space="preserve"> autorizata)</w:t>
      </w:r>
    </w:p>
    <w:p w:rsidR="0054558B" w:rsidRPr="006E0B5B" w:rsidRDefault="0054558B" w:rsidP="0054558B">
      <w:pPr>
        <w:spacing w:line="240" w:lineRule="auto"/>
        <w:jc w:val="both"/>
        <w:rPr>
          <w:rFonts w:ascii="Georgia" w:hAnsi="Georgia"/>
          <w:i/>
          <w:sz w:val="20"/>
          <w:szCs w:val="20"/>
        </w:rPr>
      </w:pPr>
    </w:p>
    <w:p w:rsidR="00143213" w:rsidRPr="006E0B5B" w:rsidRDefault="00143213" w:rsidP="00143213">
      <w:pPr>
        <w:shd w:val="clear" w:color="auto" w:fill="FFFFFF"/>
        <w:tabs>
          <w:tab w:val="left" w:leader="dot" w:pos="6648"/>
        </w:tabs>
        <w:jc w:val="both"/>
        <w:rPr>
          <w:rFonts w:ascii="Georgia" w:hAnsi="Georgia"/>
          <w:i/>
          <w:sz w:val="20"/>
          <w:szCs w:val="20"/>
        </w:rPr>
      </w:pPr>
      <w:r w:rsidRPr="006E0B5B">
        <w:rPr>
          <w:rFonts w:ascii="Georgia" w:hAnsi="Georgia"/>
          <w:i/>
          <w:sz w:val="20"/>
          <w:szCs w:val="20"/>
        </w:rPr>
        <w:t xml:space="preserve">Anexa nr.1 </w:t>
      </w:r>
    </w:p>
    <w:p w:rsidR="00143213" w:rsidRPr="006E0B5B" w:rsidRDefault="00143213" w:rsidP="0089538C">
      <w:pPr>
        <w:pBdr>
          <w:bottom w:val="single" w:sz="6" w:space="1" w:color="auto"/>
        </w:pBdr>
        <w:shd w:val="clear" w:color="auto" w:fill="FFFFFF"/>
        <w:rPr>
          <w:rFonts w:ascii="Georgia" w:hAnsi="Georgia"/>
          <w:sz w:val="20"/>
          <w:szCs w:val="20"/>
        </w:rPr>
      </w:pPr>
    </w:p>
    <w:p w:rsidR="00143213" w:rsidRPr="006E0B5B" w:rsidRDefault="0089538C" w:rsidP="0089538C">
      <w:pPr>
        <w:pStyle w:val="ListParagraph"/>
        <w:shd w:val="clear" w:color="auto" w:fill="FFFFFF"/>
        <w:tabs>
          <w:tab w:val="left" w:leader="dot" w:pos="6648"/>
        </w:tabs>
        <w:spacing w:after="0" w:line="240" w:lineRule="auto"/>
        <w:ind w:left="0"/>
        <w:rPr>
          <w:rFonts w:ascii="Georgia" w:eastAsia="Times New Roman" w:hAnsi="Georgia"/>
          <w:b/>
          <w:sz w:val="20"/>
          <w:szCs w:val="20"/>
        </w:rPr>
      </w:pPr>
      <w:proofErr w:type="gramStart"/>
      <w:r w:rsidRPr="006E0B5B">
        <w:rPr>
          <w:rFonts w:ascii="Georgia" w:eastAsia="Times New Roman" w:hAnsi="Georgia"/>
          <w:b/>
          <w:sz w:val="20"/>
          <w:szCs w:val="20"/>
        </w:rPr>
        <w:t>1.</w:t>
      </w:r>
      <w:r w:rsidR="00143213" w:rsidRPr="006E0B5B">
        <w:rPr>
          <w:rFonts w:ascii="Georgia" w:eastAsia="Times New Roman" w:hAnsi="Georgia"/>
          <w:b/>
          <w:sz w:val="20"/>
          <w:szCs w:val="20"/>
        </w:rPr>
        <w:t>Lista</w:t>
      </w:r>
      <w:proofErr w:type="gramEnd"/>
      <w:r w:rsidR="00143213" w:rsidRPr="006E0B5B">
        <w:rPr>
          <w:rFonts w:ascii="Georgia" w:eastAsia="Times New Roman" w:hAnsi="Georgia"/>
          <w:b/>
          <w:sz w:val="20"/>
          <w:szCs w:val="20"/>
        </w:rPr>
        <w:t xml:space="preserve"> principalelor </w:t>
      </w:r>
      <w:r w:rsidR="006F2D41" w:rsidRPr="006E0B5B">
        <w:rPr>
          <w:rFonts w:ascii="Georgia" w:eastAsia="Times New Roman" w:hAnsi="Georgia"/>
          <w:b/>
          <w:sz w:val="20"/>
          <w:szCs w:val="20"/>
        </w:rPr>
        <w:t xml:space="preserve">servicii prestate </w:t>
      </w:r>
      <w:r w:rsidR="00143213" w:rsidRPr="006E0B5B">
        <w:rPr>
          <w:rFonts w:ascii="Georgia" w:eastAsia="Times New Roman" w:hAnsi="Georgia"/>
          <w:b/>
          <w:sz w:val="20"/>
          <w:szCs w:val="20"/>
        </w:rPr>
        <w:t xml:space="preserve">în ultimii </w:t>
      </w:r>
      <w:r w:rsidR="006F2D41" w:rsidRPr="006E0B5B">
        <w:rPr>
          <w:rFonts w:ascii="Georgia" w:eastAsia="Times New Roman" w:hAnsi="Georgia"/>
          <w:b/>
          <w:sz w:val="20"/>
          <w:szCs w:val="20"/>
        </w:rPr>
        <w:t>3</w:t>
      </w:r>
      <w:r w:rsidR="00143213" w:rsidRPr="006E0B5B">
        <w:rPr>
          <w:rFonts w:ascii="Georgia" w:eastAsia="Times New Roman" w:hAnsi="Georgia"/>
          <w:b/>
          <w:sz w:val="20"/>
          <w:szCs w:val="20"/>
        </w:rPr>
        <w:t xml:space="preserve"> ani</w:t>
      </w:r>
    </w:p>
    <w:p w:rsidR="00143213" w:rsidRPr="006E0B5B" w:rsidRDefault="00143213" w:rsidP="0089538C">
      <w:pPr>
        <w:shd w:val="clear" w:color="auto" w:fill="FFFFFF"/>
        <w:rPr>
          <w:rFonts w:ascii="Georgia" w:hAnsi="Georgia"/>
          <w:sz w:val="20"/>
          <w:szCs w:val="20"/>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143213" w:rsidRPr="006E0B5B" w:rsidTr="0089538C">
        <w:tc>
          <w:tcPr>
            <w:tcW w:w="530" w:type="dxa"/>
            <w:shd w:val="clear" w:color="auto" w:fill="CCCCCC"/>
            <w:vAlign w:val="center"/>
          </w:tcPr>
          <w:p w:rsidR="00143213" w:rsidRPr="006E0B5B" w:rsidRDefault="00143213" w:rsidP="0089538C">
            <w:pPr>
              <w:jc w:val="center"/>
              <w:rPr>
                <w:rFonts w:ascii="Georgia" w:hAnsi="Georgia"/>
                <w:sz w:val="20"/>
                <w:szCs w:val="20"/>
              </w:rPr>
            </w:pPr>
          </w:p>
          <w:p w:rsidR="00143213" w:rsidRPr="006E0B5B" w:rsidRDefault="00143213" w:rsidP="0089538C">
            <w:pPr>
              <w:jc w:val="center"/>
              <w:rPr>
                <w:rFonts w:ascii="Georgia" w:hAnsi="Georgia"/>
                <w:sz w:val="20"/>
                <w:szCs w:val="20"/>
              </w:rPr>
            </w:pPr>
            <w:r w:rsidRPr="006E0B5B">
              <w:rPr>
                <w:rFonts w:ascii="Georgia" w:hAnsi="Georgia"/>
                <w:sz w:val="20"/>
                <w:szCs w:val="20"/>
              </w:rPr>
              <w:t>Nr. crt.</w:t>
            </w:r>
          </w:p>
          <w:p w:rsidR="00143213" w:rsidRPr="006E0B5B" w:rsidRDefault="00143213" w:rsidP="0089538C">
            <w:pPr>
              <w:jc w:val="center"/>
              <w:rPr>
                <w:rFonts w:ascii="Georgia" w:hAnsi="Georgia"/>
                <w:sz w:val="20"/>
                <w:szCs w:val="20"/>
              </w:rPr>
            </w:pPr>
          </w:p>
          <w:p w:rsidR="00143213" w:rsidRPr="006E0B5B" w:rsidRDefault="00143213" w:rsidP="0089538C">
            <w:pPr>
              <w:jc w:val="center"/>
              <w:rPr>
                <w:rFonts w:ascii="Georgia" w:hAnsi="Georgia"/>
                <w:sz w:val="20"/>
                <w:szCs w:val="20"/>
              </w:rPr>
            </w:pPr>
          </w:p>
          <w:p w:rsidR="00143213" w:rsidRPr="006E0B5B" w:rsidRDefault="00143213" w:rsidP="0089538C">
            <w:pPr>
              <w:jc w:val="center"/>
              <w:rPr>
                <w:rFonts w:ascii="Georgia" w:hAnsi="Georgia"/>
                <w:sz w:val="20"/>
                <w:szCs w:val="20"/>
              </w:rPr>
            </w:pPr>
          </w:p>
        </w:tc>
        <w:tc>
          <w:tcPr>
            <w:tcW w:w="1738"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Obiect contract</w:t>
            </w:r>
          </w:p>
          <w:p w:rsidR="00143213" w:rsidRPr="006E0B5B" w:rsidRDefault="00143213" w:rsidP="0089538C">
            <w:pPr>
              <w:jc w:val="center"/>
              <w:rPr>
                <w:rFonts w:ascii="Georgia" w:hAnsi="Georgia"/>
                <w:sz w:val="20"/>
                <w:szCs w:val="20"/>
              </w:rPr>
            </w:pPr>
          </w:p>
        </w:tc>
        <w:tc>
          <w:tcPr>
            <w:tcW w:w="990"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Cod CPV</w:t>
            </w:r>
          </w:p>
        </w:tc>
        <w:tc>
          <w:tcPr>
            <w:tcW w:w="2160"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Denumirea/nume beneficiar</w:t>
            </w:r>
          </w:p>
          <w:p w:rsidR="00143213" w:rsidRPr="006E0B5B" w:rsidRDefault="00143213" w:rsidP="0089538C">
            <w:pPr>
              <w:jc w:val="center"/>
              <w:rPr>
                <w:rFonts w:ascii="Georgia" w:hAnsi="Georgia"/>
                <w:sz w:val="20"/>
                <w:szCs w:val="20"/>
              </w:rPr>
            </w:pPr>
            <w:r w:rsidRPr="006E0B5B">
              <w:rPr>
                <w:rFonts w:ascii="Georgia" w:hAnsi="Georgia"/>
                <w:sz w:val="20"/>
                <w:szCs w:val="20"/>
              </w:rPr>
              <w:t>/client</w:t>
            </w:r>
          </w:p>
          <w:p w:rsidR="00143213" w:rsidRPr="006E0B5B" w:rsidRDefault="00143213" w:rsidP="0089538C">
            <w:pPr>
              <w:jc w:val="center"/>
              <w:rPr>
                <w:rFonts w:ascii="Georgia" w:hAnsi="Georgia"/>
                <w:sz w:val="20"/>
                <w:szCs w:val="20"/>
              </w:rPr>
            </w:pPr>
            <w:r w:rsidRPr="006E0B5B">
              <w:rPr>
                <w:rFonts w:ascii="Georgia" w:hAnsi="Georgia"/>
                <w:sz w:val="20"/>
                <w:szCs w:val="20"/>
              </w:rPr>
              <w:t>Adresa</w:t>
            </w:r>
          </w:p>
        </w:tc>
        <w:tc>
          <w:tcPr>
            <w:tcW w:w="1080"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Calitatea executantului</w:t>
            </w:r>
            <w:r w:rsidRPr="006E0B5B">
              <w:rPr>
                <w:rFonts w:ascii="Georgia" w:hAnsi="Georgia"/>
                <w:sz w:val="20"/>
                <w:szCs w:val="20"/>
                <w:vertAlign w:val="superscript"/>
              </w:rPr>
              <w:footnoteReference w:customMarkFollows="1" w:id="1"/>
              <w:t>*)</w:t>
            </w:r>
          </w:p>
        </w:tc>
        <w:tc>
          <w:tcPr>
            <w:tcW w:w="1260"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Preţ contract sau valoarea lucrărilor executate (în cazul unui contract  aflat în derulare)</w:t>
            </w:r>
          </w:p>
        </w:tc>
        <w:tc>
          <w:tcPr>
            <w:tcW w:w="1350" w:type="dxa"/>
            <w:shd w:val="clear" w:color="auto" w:fill="CCCCCC"/>
            <w:vAlign w:val="center"/>
          </w:tcPr>
          <w:p w:rsidR="00143213" w:rsidRPr="006E0B5B" w:rsidRDefault="00143213" w:rsidP="0089538C">
            <w:pPr>
              <w:jc w:val="center"/>
              <w:rPr>
                <w:rFonts w:ascii="Georgia" w:hAnsi="Georgia"/>
                <w:sz w:val="20"/>
                <w:szCs w:val="20"/>
              </w:rPr>
            </w:pPr>
            <w:r w:rsidRPr="006E0B5B">
              <w:rPr>
                <w:rFonts w:ascii="Georgia" w:hAnsi="Georgia"/>
                <w:sz w:val="20"/>
                <w:szCs w:val="20"/>
              </w:rPr>
              <w:t>Procent executat în perioada de referinț</w:t>
            </w:r>
            <w:proofErr w:type="gramStart"/>
            <w:r w:rsidRPr="006E0B5B">
              <w:rPr>
                <w:rFonts w:ascii="Georgia" w:hAnsi="Georgia"/>
                <w:sz w:val="20"/>
                <w:szCs w:val="20"/>
              </w:rPr>
              <w:t>ă  (</w:t>
            </w:r>
            <w:proofErr w:type="gramEnd"/>
            <w:r w:rsidRPr="006E0B5B">
              <w:rPr>
                <w:rFonts w:ascii="Georgia" w:hAnsi="Georgia"/>
                <w:sz w:val="20"/>
                <w:szCs w:val="20"/>
              </w:rPr>
              <w:t>%)</w:t>
            </w:r>
          </w:p>
        </w:tc>
        <w:tc>
          <w:tcPr>
            <w:tcW w:w="1260" w:type="dxa"/>
            <w:shd w:val="clear" w:color="auto" w:fill="CCCCCC"/>
            <w:vAlign w:val="center"/>
          </w:tcPr>
          <w:p w:rsidR="00143213" w:rsidRPr="006E0B5B" w:rsidRDefault="00143213" w:rsidP="0089538C">
            <w:pPr>
              <w:jc w:val="center"/>
              <w:rPr>
                <w:rFonts w:ascii="Georgia" w:hAnsi="Georgia"/>
                <w:sz w:val="20"/>
                <w:szCs w:val="20"/>
                <w:vertAlign w:val="superscript"/>
                <w:lang w:eastAsia="ro-RO"/>
              </w:rPr>
            </w:pPr>
            <w:r w:rsidRPr="006E0B5B">
              <w:rPr>
                <w:rFonts w:ascii="Georgia" w:hAnsi="Georgia"/>
                <w:sz w:val="20"/>
                <w:szCs w:val="20"/>
              </w:rPr>
              <w:t>Perioadă derulare contract</w:t>
            </w:r>
            <w:r w:rsidRPr="006E0B5B">
              <w:rPr>
                <w:rFonts w:ascii="Georgia" w:hAnsi="Georgia"/>
                <w:sz w:val="20"/>
                <w:szCs w:val="20"/>
                <w:vertAlign w:val="superscript"/>
              </w:rPr>
              <w:footnoteReference w:customMarkFollows="1" w:id="2"/>
              <w:t>**)</w:t>
            </w:r>
          </w:p>
        </w:tc>
      </w:tr>
      <w:tr w:rsidR="00143213" w:rsidRPr="006E0B5B" w:rsidTr="004F2CAD">
        <w:tc>
          <w:tcPr>
            <w:tcW w:w="530" w:type="dxa"/>
            <w:shd w:val="clear" w:color="auto" w:fill="auto"/>
          </w:tcPr>
          <w:p w:rsidR="00143213" w:rsidRPr="006E0B5B" w:rsidRDefault="00143213" w:rsidP="0089538C">
            <w:pPr>
              <w:rPr>
                <w:rFonts w:ascii="Georgia" w:hAnsi="Georgia"/>
                <w:sz w:val="20"/>
                <w:szCs w:val="20"/>
                <w:lang w:eastAsia="ro-RO"/>
              </w:rPr>
            </w:pPr>
            <w:r w:rsidRPr="006E0B5B">
              <w:rPr>
                <w:rFonts w:ascii="Georgia" w:hAnsi="Georgia"/>
                <w:sz w:val="20"/>
                <w:szCs w:val="20"/>
                <w:lang w:eastAsia="ro-RO"/>
              </w:rPr>
              <w:t>1</w:t>
            </w:r>
          </w:p>
        </w:tc>
        <w:tc>
          <w:tcPr>
            <w:tcW w:w="1738" w:type="dxa"/>
            <w:shd w:val="clear" w:color="auto" w:fill="auto"/>
          </w:tcPr>
          <w:p w:rsidR="00143213" w:rsidRPr="006E0B5B" w:rsidRDefault="00143213" w:rsidP="0089538C">
            <w:pPr>
              <w:rPr>
                <w:rFonts w:ascii="Georgia" w:hAnsi="Georgia"/>
                <w:sz w:val="20"/>
                <w:szCs w:val="20"/>
                <w:lang w:eastAsia="ro-RO"/>
              </w:rPr>
            </w:pPr>
          </w:p>
        </w:tc>
        <w:tc>
          <w:tcPr>
            <w:tcW w:w="990" w:type="dxa"/>
          </w:tcPr>
          <w:p w:rsidR="00143213" w:rsidRPr="006E0B5B" w:rsidRDefault="00143213" w:rsidP="0089538C">
            <w:pPr>
              <w:rPr>
                <w:rFonts w:ascii="Georgia" w:hAnsi="Georgia"/>
                <w:sz w:val="20"/>
                <w:szCs w:val="20"/>
                <w:lang w:eastAsia="ro-RO"/>
              </w:rPr>
            </w:pPr>
          </w:p>
        </w:tc>
        <w:tc>
          <w:tcPr>
            <w:tcW w:w="2160" w:type="dxa"/>
            <w:shd w:val="clear" w:color="auto" w:fill="auto"/>
          </w:tcPr>
          <w:p w:rsidR="00143213" w:rsidRPr="006E0B5B" w:rsidRDefault="00143213" w:rsidP="0089538C">
            <w:pPr>
              <w:rPr>
                <w:rFonts w:ascii="Georgia" w:hAnsi="Georgia"/>
                <w:sz w:val="20"/>
                <w:szCs w:val="20"/>
                <w:lang w:eastAsia="ro-RO"/>
              </w:rPr>
            </w:pPr>
          </w:p>
        </w:tc>
        <w:tc>
          <w:tcPr>
            <w:tcW w:w="108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c>
          <w:tcPr>
            <w:tcW w:w="135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r>
      <w:tr w:rsidR="00143213" w:rsidRPr="006E0B5B" w:rsidTr="004F2CAD">
        <w:tc>
          <w:tcPr>
            <w:tcW w:w="530" w:type="dxa"/>
            <w:shd w:val="clear" w:color="auto" w:fill="auto"/>
          </w:tcPr>
          <w:p w:rsidR="00143213" w:rsidRPr="006E0B5B" w:rsidRDefault="00143213" w:rsidP="0089538C">
            <w:pPr>
              <w:rPr>
                <w:rFonts w:ascii="Georgia" w:hAnsi="Georgia"/>
                <w:sz w:val="20"/>
                <w:szCs w:val="20"/>
                <w:lang w:eastAsia="ro-RO"/>
              </w:rPr>
            </w:pPr>
            <w:r w:rsidRPr="006E0B5B">
              <w:rPr>
                <w:rFonts w:ascii="Georgia" w:hAnsi="Georgia"/>
                <w:sz w:val="20"/>
                <w:szCs w:val="20"/>
                <w:lang w:eastAsia="ro-RO"/>
              </w:rPr>
              <w:t>2</w:t>
            </w:r>
          </w:p>
        </w:tc>
        <w:tc>
          <w:tcPr>
            <w:tcW w:w="1738" w:type="dxa"/>
            <w:shd w:val="clear" w:color="auto" w:fill="auto"/>
          </w:tcPr>
          <w:p w:rsidR="00143213" w:rsidRPr="006E0B5B" w:rsidRDefault="00143213" w:rsidP="0089538C">
            <w:pPr>
              <w:rPr>
                <w:rFonts w:ascii="Georgia" w:hAnsi="Georgia"/>
                <w:sz w:val="20"/>
                <w:szCs w:val="20"/>
                <w:lang w:eastAsia="ro-RO"/>
              </w:rPr>
            </w:pPr>
          </w:p>
        </w:tc>
        <w:tc>
          <w:tcPr>
            <w:tcW w:w="990" w:type="dxa"/>
          </w:tcPr>
          <w:p w:rsidR="00143213" w:rsidRPr="006E0B5B" w:rsidRDefault="00143213" w:rsidP="0089538C">
            <w:pPr>
              <w:rPr>
                <w:rFonts w:ascii="Georgia" w:hAnsi="Georgia"/>
                <w:sz w:val="20"/>
                <w:szCs w:val="20"/>
                <w:lang w:eastAsia="ro-RO"/>
              </w:rPr>
            </w:pPr>
          </w:p>
        </w:tc>
        <w:tc>
          <w:tcPr>
            <w:tcW w:w="2160" w:type="dxa"/>
            <w:shd w:val="clear" w:color="auto" w:fill="auto"/>
          </w:tcPr>
          <w:p w:rsidR="00143213" w:rsidRPr="006E0B5B" w:rsidRDefault="00143213" w:rsidP="0089538C">
            <w:pPr>
              <w:rPr>
                <w:rFonts w:ascii="Georgia" w:hAnsi="Georgia"/>
                <w:sz w:val="20"/>
                <w:szCs w:val="20"/>
                <w:lang w:eastAsia="ro-RO"/>
              </w:rPr>
            </w:pPr>
          </w:p>
        </w:tc>
        <w:tc>
          <w:tcPr>
            <w:tcW w:w="108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c>
          <w:tcPr>
            <w:tcW w:w="135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r>
      <w:tr w:rsidR="00143213" w:rsidRPr="006E0B5B" w:rsidTr="004F2CAD">
        <w:tc>
          <w:tcPr>
            <w:tcW w:w="530" w:type="dxa"/>
            <w:shd w:val="clear" w:color="auto" w:fill="auto"/>
          </w:tcPr>
          <w:p w:rsidR="00143213" w:rsidRPr="006E0B5B" w:rsidRDefault="00143213" w:rsidP="0089538C">
            <w:pPr>
              <w:rPr>
                <w:rFonts w:ascii="Georgia" w:hAnsi="Georgia"/>
                <w:sz w:val="20"/>
                <w:szCs w:val="20"/>
                <w:lang w:eastAsia="ro-RO"/>
              </w:rPr>
            </w:pPr>
            <w:r w:rsidRPr="006E0B5B">
              <w:rPr>
                <w:rFonts w:ascii="Georgia" w:hAnsi="Georgia"/>
                <w:sz w:val="20"/>
                <w:szCs w:val="20"/>
                <w:lang w:eastAsia="ro-RO"/>
              </w:rPr>
              <w:t>...</w:t>
            </w:r>
          </w:p>
        </w:tc>
        <w:tc>
          <w:tcPr>
            <w:tcW w:w="1738" w:type="dxa"/>
            <w:shd w:val="clear" w:color="auto" w:fill="auto"/>
          </w:tcPr>
          <w:p w:rsidR="00143213" w:rsidRPr="006E0B5B" w:rsidRDefault="00143213" w:rsidP="0089538C">
            <w:pPr>
              <w:rPr>
                <w:rFonts w:ascii="Georgia" w:hAnsi="Georgia"/>
                <w:sz w:val="20"/>
                <w:szCs w:val="20"/>
                <w:lang w:eastAsia="ro-RO"/>
              </w:rPr>
            </w:pPr>
          </w:p>
        </w:tc>
        <w:tc>
          <w:tcPr>
            <w:tcW w:w="990" w:type="dxa"/>
          </w:tcPr>
          <w:p w:rsidR="00143213" w:rsidRPr="006E0B5B" w:rsidRDefault="00143213" w:rsidP="0089538C">
            <w:pPr>
              <w:rPr>
                <w:rFonts w:ascii="Georgia" w:hAnsi="Georgia"/>
                <w:sz w:val="20"/>
                <w:szCs w:val="20"/>
                <w:lang w:eastAsia="ro-RO"/>
              </w:rPr>
            </w:pPr>
          </w:p>
        </w:tc>
        <w:tc>
          <w:tcPr>
            <w:tcW w:w="2160" w:type="dxa"/>
            <w:shd w:val="clear" w:color="auto" w:fill="auto"/>
          </w:tcPr>
          <w:p w:rsidR="00143213" w:rsidRPr="006E0B5B" w:rsidRDefault="00143213" w:rsidP="0089538C">
            <w:pPr>
              <w:rPr>
                <w:rFonts w:ascii="Georgia" w:hAnsi="Georgia"/>
                <w:sz w:val="20"/>
                <w:szCs w:val="20"/>
                <w:lang w:eastAsia="ro-RO"/>
              </w:rPr>
            </w:pPr>
          </w:p>
        </w:tc>
        <w:tc>
          <w:tcPr>
            <w:tcW w:w="108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c>
          <w:tcPr>
            <w:tcW w:w="1350" w:type="dxa"/>
            <w:shd w:val="clear" w:color="auto" w:fill="auto"/>
          </w:tcPr>
          <w:p w:rsidR="00143213" w:rsidRPr="006E0B5B" w:rsidRDefault="00143213" w:rsidP="0089538C">
            <w:pPr>
              <w:rPr>
                <w:rFonts w:ascii="Georgia" w:hAnsi="Georgia"/>
                <w:sz w:val="20"/>
                <w:szCs w:val="20"/>
                <w:lang w:eastAsia="ro-RO"/>
              </w:rPr>
            </w:pPr>
          </w:p>
        </w:tc>
        <w:tc>
          <w:tcPr>
            <w:tcW w:w="1260" w:type="dxa"/>
            <w:shd w:val="clear" w:color="auto" w:fill="auto"/>
          </w:tcPr>
          <w:p w:rsidR="00143213" w:rsidRPr="006E0B5B" w:rsidRDefault="00143213" w:rsidP="0089538C">
            <w:pPr>
              <w:rPr>
                <w:rFonts w:ascii="Georgia" w:hAnsi="Georgia"/>
                <w:sz w:val="20"/>
                <w:szCs w:val="20"/>
                <w:lang w:eastAsia="ro-RO"/>
              </w:rPr>
            </w:pPr>
          </w:p>
        </w:tc>
      </w:tr>
    </w:tbl>
    <w:p w:rsidR="00143213" w:rsidRPr="006E0B5B" w:rsidRDefault="00143213" w:rsidP="0089538C">
      <w:pPr>
        <w:shd w:val="clear" w:color="auto" w:fill="FFFFFF"/>
        <w:rPr>
          <w:rFonts w:ascii="Georgia" w:hAnsi="Georgia"/>
          <w:sz w:val="20"/>
          <w:szCs w:val="20"/>
        </w:rPr>
      </w:pPr>
    </w:p>
    <w:p w:rsidR="00143213" w:rsidRPr="006E0B5B" w:rsidRDefault="0089538C" w:rsidP="0089538C">
      <w:pPr>
        <w:pStyle w:val="ListParagraph"/>
        <w:pBdr>
          <w:bottom w:val="single" w:sz="6" w:space="1" w:color="auto"/>
        </w:pBdr>
        <w:shd w:val="clear" w:color="auto" w:fill="FFFFFF"/>
        <w:spacing w:after="160" w:line="259" w:lineRule="auto"/>
        <w:ind w:left="0"/>
        <w:jc w:val="both"/>
        <w:rPr>
          <w:rFonts w:ascii="Georgia" w:hAnsi="Georgia"/>
          <w:b/>
          <w:sz w:val="20"/>
          <w:szCs w:val="20"/>
        </w:rPr>
      </w:pPr>
      <w:r w:rsidRPr="006E0B5B">
        <w:rPr>
          <w:rFonts w:ascii="Georgia" w:hAnsi="Georgia"/>
          <w:b/>
          <w:sz w:val="20"/>
          <w:szCs w:val="20"/>
        </w:rPr>
        <w:t xml:space="preserve">2. </w:t>
      </w:r>
      <w:r w:rsidR="00143213" w:rsidRPr="006E0B5B">
        <w:rPr>
          <w:rFonts w:ascii="Georgia" w:hAnsi="Georgia"/>
          <w:b/>
          <w:sz w:val="20"/>
          <w:szCs w:val="20"/>
        </w:rPr>
        <w:t>Lista resurselor tehnice / profesionale care urmează a fi puse la dispoziție pentru îndeplinirea contractului de achiziţie publică</w:t>
      </w:r>
    </w:p>
    <w:p w:rsidR="00143213" w:rsidRPr="006E0B5B" w:rsidRDefault="00143213" w:rsidP="0089538C">
      <w:pPr>
        <w:pBdr>
          <w:bottom w:val="single" w:sz="6" w:space="1" w:color="auto"/>
        </w:pBdr>
        <w:shd w:val="clear" w:color="auto" w:fill="FFFFFF"/>
        <w:jc w:val="center"/>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26"/>
        <w:gridCol w:w="2410"/>
        <w:gridCol w:w="2478"/>
      </w:tblGrid>
      <w:tr w:rsidR="00143213" w:rsidRPr="006E0B5B" w:rsidTr="004F2CAD">
        <w:tc>
          <w:tcPr>
            <w:tcW w:w="1980" w:type="dxa"/>
            <w:shd w:val="clear" w:color="auto" w:fill="auto"/>
          </w:tcPr>
          <w:p w:rsidR="00143213" w:rsidRPr="006E0B5B" w:rsidRDefault="00143213" w:rsidP="0089538C">
            <w:pPr>
              <w:jc w:val="center"/>
              <w:rPr>
                <w:rFonts w:ascii="Georgia" w:hAnsi="Georgia"/>
                <w:sz w:val="20"/>
                <w:szCs w:val="20"/>
              </w:rPr>
            </w:pPr>
            <w:r w:rsidRPr="006E0B5B">
              <w:rPr>
                <w:rFonts w:ascii="Georgia" w:hAnsi="Georgia"/>
                <w:sz w:val="20"/>
                <w:szCs w:val="20"/>
              </w:rPr>
              <w:t>Nr.crt.</w:t>
            </w:r>
          </w:p>
        </w:tc>
        <w:tc>
          <w:tcPr>
            <w:tcW w:w="2126" w:type="dxa"/>
            <w:shd w:val="clear" w:color="auto" w:fill="auto"/>
          </w:tcPr>
          <w:p w:rsidR="00143213" w:rsidRPr="006E0B5B" w:rsidRDefault="00143213" w:rsidP="0089538C">
            <w:pPr>
              <w:jc w:val="center"/>
              <w:rPr>
                <w:rFonts w:ascii="Georgia" w:hAnsi="Georgia"/>
                <w:sz w:val="20"/>
                <w:szCs w:val="20"/>
              </w:rPr>
            </w:pPr>
            <w:r w:rsidRPr="006E0B5B">
              <w:rPr>
                <w:rFonts w:ascii="Georgia" w:hAnsi="Georgia"/>
                <w:sz w:val="20"/>
                <w:szCs w:val="20"/>
              </w:rPr>
              <w:t xml:space="preserve">Denumire </w:t>
            </w:r>
          </w:p>
        </w:tc>
        <w:tc>
          <w:tcPr>
            <w:tcW w:w="2410" w:type="dxa"/>
            <w:shd w:val="clear" w:color="auto" w:fill="auto"/>
          </w:tcPr>
          <w:p w:rsidR="00143213" w:rsidRPr="006E0B5B" w:rsidRDefault="00143213" w:rsidP="0089538C">
            <w:pPr>
              <w:jc w:val="center"/>
              <w:rPr>
                <w:rFonts w:ascii="Georgia" w:hAnsi="Georgia"/>
                <w:sz w:val="20"/>
                <w:szCs w:val="20"/>
              </w:rPr>
            </w:pPr>
            <w:r w:rsidRPr="006E0B5B">
              <w:rPr>
                <w:rFonts w:ascii="Georgia" w:hAnsi="Georgia"/>
                <w:sz w:val="20"/>
                <w:szCs w:val="20"/>
              </w:rPr>
              <w:t xml:space="preserve">Descriere </w:t>
            </w:r>
          </w:p>
        </w:tc>
        <w:tc>
          <w:tcPr>
            <w:tcW w:w="2478" w:type="dxa"/>
            <w:shd w:val="clear" w:color="auto" w:fill="auto"/>
          </w:tcPr>
          <w:p w:rsidR="00143213" w:rsidRPr="006E0B5B" w:rsidRDefault="00143213" w:rsidP="0089538C">
            <w:pPr>
              <w:jc w:val="center"/>
              <w:rPr>
                <w:rFonts w:ascii="Georgia" w:hAnsi="Georgia"/>
                <w:b/>
                <w:sz w:val="20"/>
                <w:szCs w:val="20"/>
              </w:rPr>
            </w:pPr>
            <w:r w:rsidRPr="006E0B5B">
              <w:rPr>
                <w:rFonts w:ascii="Georgia" w:hAnsi="Georgia"/>
                <w:b/>
                <w:sz w:val="20"/>
                <w:szCs w:val="20"/>
              </w:rPr>
              <w:t>...........</w:t>
            </w:r>
          </w:p>
        </w:tc>
      </w:tr>
      <w:tr w:rsidR="00143213" w:rsidRPr="006E0B5B" w:rsidTr="004F2CAD">
        <w:tc>
          <w:tcPr>
            <w:tcW w:w="1980" w:type="dxa"/>
            <w:shd w:val="clear" w:color="auto" w:fill="auto"/>
          </w:tcPr>
          <w:p w:rsidR="00143213" w:rsidRPr="006E0B5B" w:rsidRDefault="00143213" w:rsidP="0089538C">
            <w:pPr>
              <w:jc w:val="center"/>
              <w:rPr>
                <w:rFonts w:ascii="Georgia" w:hAnsi="Georgia"/>
                <w:b/>
                <w:sz w:val="20"/>
                <w:szCs w:val="20"/>
              </w:rPr>
            </w:pPr>
          </w:p>
        </w:tc>
        <w:tc>
          <w:tcPr>
            <w:tcW w:w="2126" w:type="dxa"/>
            <w:shd w:val="clear" w:color="auto" w:fill="auto"/>
          </w:tcPr>
          <w:p w:rsidR="00143213" w:rsidRPr="006E0B5B" w:rsidRDefault="00143213" w:rsidP="0089538C">
            <w:pPr>
              <w:jc w:val="center"/>
              <w:rPr>
                <w:rFonts w:ascii="Georgia" w:hAnsi="Georgia"/>
                <w:b/>
                <w:sz w:val="20"/>
                <w:szCs w:val="20"/>
              </w:rPr>
            </w:pPr>
          </w:p>
        </w:tc>
        <w:tc>
          <w:tcPr>
            <w:tcW w:w="2410" w:type="dxa"/>
            <w:shd w:val="clear" w:color="auto" w:fill="auto"/>
          </w:tcPr>
          <w:p w:rsidR="00143213" w:rsidRPr="006E0B5B" w:rsidRDefault="00143213" w:rsidP="0089538C">
            <w:pPr>
              <w:jc w:val="center"/>
              <w:rPr>
                <w:rFonts w:ascii="Georgia" w:hAnsi="Georgia"/>
                <w:b/>
                <w:sz w:val="20"/>
                <w:szCs w:val="20"/>
              </w:rPr>
            </w:pPr>
          </w:p>
        </w:tc>
        <w:tc>
          <w:tcPr>
            <w:tcW w:w="2478" w:type="dxa"/>
            <w:shd w:val="clear" w:color="auto" w:fill="auto"/>
          </w:tcPr>
          <w:p w:rsidR="00143213" w:rsidRPr="006E0B5B" w:rsidRDefault="00143213" w:rsidP="0089538C">
            <w:pPr>
              <w:jc w:val="center"/>
              <w:rPr>
                <w:rFonts w:ascii="Georgia" w:hAnsi="Georgia"/>
                <w:b/>
                <w:sz w:val="20"/>
                <w:szCs w:val="20"/>
              </w:rPr>
            </w:pPr>
          </w:p>
        </w:tc>
      </w:tr>
      <w:tr w:rsidR="00143213" w:rsidRPr="006E0B5B" w:rsidTr="004F2CAD">
        <w:tc>
          <w:tcPr>
            <w:tcW w:w="1980" w:type="dxa"/>
            <w:shd w:val="clear" w:color="auto" w:fill="auto"/>
          </w:tcPr>
          <w:p w:rsidR="00143213" w:rsidRPr="006E0B5B" w:rsidRDefault="00143213" w:rsidP="0089538C">
            <w:pPr>
              <w:jc w:val="center"/>
              <w:rPr>
                <w:rFonts w:ascii="Georgia" w:hAnsi="Georgia"/>
                <w:b/>
                <w:sz w:val="20"/>
                <w:szCs w:val="20"/>
              </w:rPr>
            </w:pPr>
          </w:p>
        </w:tc>
        <w:tc>
          <w:tcPr>
            <w:tcW w:w="2126" w:type="dxa"/>
            <w:shd w:val="clear" w:color="auto" w:fill="auto"/>
          </w:tcPr>
          <w:p w:rsidR="00143213" w:rsidRPr="006E0B5B" w:rsidRDefault="00143213" w:rsidP="0089538C">
            <w:pPr>
              <w:jc w:val="center"/>
              <w:rPr>
                <w:rFonts w:ascii="Georgia" w:hAnsi="Georgia"/>
                <w:b/>
                <w:sz w:val="20"/>
                <w:szCs w:val="20"/>
              </w:rPr>
            </w:pPr>
          </w:p>
        </w:tc>
        <w:tc>
          <w:tcPr>
            <w:tcW w:w="2410" w:type="dxa"/>
            <w:shd w:val="clear" w:color="auto" w:fill="auto"/>
          </w:tcPr>
          <w:p w:rsidR="00143213" w:rsidRPr="006E0B5B" w:rsidRDefault="00143213" w:rsidP="0089538C">
            <w:pPr>
              <w:jc w:val="center"/>
              <w:rPr>
                <w:rFonts w:ascii="Georgia" w:hAnsi="Georgia"/>
                <w:b/>
                <w:sz w:val="20"/>
                <w:szCs w:val="20"/>
              </w:rPr>
            </w:pPr>
          </w:p>
        </w:tc>
        <w:tc>
          <w:tcPr>
            <w:tcW w:w="2478" w:type="dxa"/>
            <w:shd w:val="clear" w:color="auto" w:fill="auto"/>
          </w:tcPr>
          <w:p w:rsidR="00143213" w:rsidRPr="006E0B5B" w:rsidRDefault="00143213" w:rsidP="0089538C">
            <w:pPr>
              <w:jc w:val="center"/>
              <w:rPr>
                <w:rFonts w:ascii="Georgia" w:hAnsi="Georgia"/>
                <w:b/>
                <w:sz w:val="20"/>
                <w:szCs w:val="20"/>
              </w:rPr>
            </w:pPr>
          </w:p>
        </w:tc>
      </w:tr>
    </w:tbl>
    <w:p w:rsidR="00143213" w:rsidRPr="006E0B5B" w:rsidRDefault="00143213" w:rsidP="0089538C">
      <w:pPr>
        <w:pBdr>
          <w:bottom w:val="single" w:sz="6" w:space="1" w:color="auto"/>
        </w:pBdr>
        <w:shd w:val="clear" w:color="auto" w:fill="FFFFFF"/>
        <w:jc w:val="center"/>
        <w:rPr>
          <w:rFonts w:ascii="Georgia" w:hAnsi="Georgia"/>
          <w:b/>
          <w:sz w:val="20"/>
          <w:szCs w:val="20"/>
        </w:rPr>
      </w:pPr>
    </w:p>
    <w:p w:rsidR="00143213" w:rsidRPr="006E0B5B" w:rsidRDefault="00143213" w:rsidP="0089538C">
      <w:pPr>
        <w:shd w:val="clear" w:color="auto" w:fill="FFFFFF"/>
        <w:jc w:val="both"/>
        <w:rPr>
          <w:rFonts w:ascii="Georgia" w:hAnsi="Georgia"/>
          <w:sz w:val="20"/>
          <w:szCs w:val="20"/>
        </w:rPr>
      </w:pPr>
    </w:p>
    <w:p w:rsidR="00143213" w:rsidRPr="006E0B5B" w:rsidRDefault="0089538C" w:rsidP="0089538C">
      <w:pPr>
        <w:pStyle w:val="ListParagraph"/>
        <w:shd w:val="clear" w:color="auto" w:fill="FFFFFF"/>
        <w:spacing w:after="160" w:line="259" w:lineRule="auto"/>
        <w:ind w:left="0"/>
        <w:jc w:val="both"/>
        <w:rPr>
          <w:rFonts w:ascii="Georgia" w:hAnsi="Georgia"/>
          <w:b/>
          <w:sz w:val="20"/>
          <w:szCs w:val="20"/>
        </w:rPr>
      </w:pPr>
      <w:r w:rsidRPr="006E0B5B">
        <w:rPr>
          <w:rFonts w:ascii="Georgia" w:hAnsi="Georgia"/>
          <w:b/>
          <w:sz w:val="20"/>
          <w:szCs w:val="20"/>
        </w:rPr>
        <w:t xml:space="preserve">3. </w:t>
      </w:r>
      <w:r w:rsidR="00143213" w:rsidRPr="006E0B5B">
        <w:rPr>
          <w:rFonts w:ascii="Georgia" w:hAnsi="Georgia"/>
          <w:b/>
          <w:sz w:val="20"/>
          <w:szCs w:val="20"/>
        </w:rPr>
        <w:t xml:space="preserve">Descrierea modalității concrete de mobilizare a resurselor tehnice/profesionale </w:t>
      </w:r>
      <w:proofErr w:type="gramStart"/>
      <w:r w:rsidR="00143213" w:rsidRPr="006E0B5B">
        <w:rPr>
          <w:rFonts w:ascii="Georgia" w:hAnsi="Georgia"/>
          <w:b/>
          <w:sz w:val="20"/>
          <w:szCs w:val="20"/>
        </w:rPr>
        <w:t>ce</w:t>
      </w:r>
      <w:proofErr w:type="gramEnd"/>
      <w:r w:rsidR="00143213" w:rsidRPr="006E0B5B">
        <w:rPr>
          <w:rFonts w:ascii="Georgia" w:hAnsi="Georgia"/>
          <w:b/>
          <w:sz w:val="20"/>
          <w:szCs w:val="20"/>
        </w:rPr>
        <w:t xml:space="preserve"> urmează să fie puse la dispoziția ofertantului pentru îndeplinirea contractului de achiziție publică, sau modul concret în care va interveni terțul în situația în care contractantul întâmpină dificultăți în implementarea contractului</w:t>
      </w:r>
    </w:p>
    <w:p w:rsidR="00143213" w:rsidRPr="006E0B5B" w:rsidRDefault="00143213" w:rsidP="0089538C">
      <w:pPr>
        <w:shd w:val="clear" w:color="auto" w:fill="FFFFFF"/>
        <w:tabs>
          <w:tab w:val="left" w:leader="dot" w:pos="6648"/>
        </w:tabs>
        <w:jc w:val="both"/>
        <w:rPr>
          <w:rFonts w:ascii="Georgia" w:hAnsi="Georgia"/>
          <w:i/>
          <w:sz w:val="20"/>
          <w:szCs w:val="20"/>
        </w:rPr>
      </w:pPr>
    </w:p>
    <w:p w:rsidR="00143213" w:rsidRPr="006E0B5B" w:rsidRDefault="00143213" w:rsidP="0089538C">
      <w:pPr>
        <w:shd w:val="clear" w:color="auto" w:fill="FFFFFF"/>
        <w:tabs>
          <w:tab w:val="left" w:leader="dot" w:pos="6648"/>
        </w:tabs>
        <w:jc w:val="both"/>
        <w:rPr>
          <w:rFonts w:ascii="Georgia" w:hAnsi="Georgia"/>
          <w:i/>
          <w:sz w:val="20"/>
          <w:szCs w:val="20"/>
        </w:rPr>
      </w:pPr>
      <w:r w:rsidRPr="006E0B5B">
        <w:rPr>
          <w:rFonts w:ascii="Georgia" w:hAnsi="Georgia"/>
          <w:i/>
          <w:sz w:val="20"/>
          <w:szCs w:val="20"/>
        </w:rPr>
        <w:t xml:space="preserve">  ..........................................................................................................................................................</w:t>
      </w:r>
    </w:p>
    <w:p w:rsidR="00143213" w:rsidRPr="006E0B5B" w:rsidRDefault="00143213" w:rsidP="0089538C">
      <w:pPr>
        <w:shd w:val="clear" w:color="auto" w:fill="FFFFFF"/>
        <w:tabs>
          <w:tab w:val="left" w:leader="dot" w:pos="6648"/>
        </w:tabs>
        <w:jc w:val="both"/>
        <w:rPr>
          <w:rFonts w:ascii="Georgia" w:hAnsi="Georgia"/>
          <w:i/>
          <w:sz w:val="20"/>
          <w:szCs w:val="20"/>
        </w:rPr>
      </w:pPr>
      <w:r w:rsidRPr="006E0B5B">
        <w:rPr>
          <w:rFonts w:ascii="Georgia" w:hAnsi="Georgia"/>
          <w:i/>
          <w:sz w:val="20"/>
          <w:szCs w:val="20"/>
        </w:rPr>
        <w:t>....................................................................................................................................................................</w:t>
      </w:r>
    </w:p>
    <w:p w:rsidR="00143213" w:rsidRPr="006E0B5B" w:rsidRDefault="00143213" w:rsidP="00143213">
      <w:pPr>
        <w:ind w:left="348"/>
        <w:jc w:val="center"/>
        <w:rPr>
          <w:rFonts w:ascii="Georgia" w:hAnsi="Georgia"/>
          <w:i/>
          <w:iCs/>
          <w:sz w:val="20"/>
          <w:szCs w:val="20"/>
        </w:rPr>
      </w:pPr>
    </w:p>
    <w:p w:rsidR="00143213" w:rsidRPr="006E0B5B" w:rsidRDefault="00143213" w:rsidP="00143213">
      <w:pPr>
        <w:ind w:left="348"/>
        <w:jc w:val="center"/>
        <w:rPr>
          <w:rFonts w:ascii="Georgia" w:hAnsi="Georgia"/>
          <w:i/>
          <w:iCs/>
          <w:sz w:val="20"/>
          <w:szCs w:val="20"/>
        </w:rPr>
      </w:pPr>
      <w:r w:rsidRPr="006E0B5B">
        <w:rPr>
          <w:rFonts w:ascii="Georgia" w:hAnsi="Georgia"/>
          <w:i/>
          <w:iCs/>
          <w:sz w:val="20"/>
          <w:szCs w:val="20"/>
        </w:rPr>
        <w:t>Terţ susţinător,</w:t>
      </w:r>
    </w:p>
    <w:p w:rsidR="00143213" w:rsidRPr="006E0B5B" w:rsidRDefault="00143213" w:rsidP="00143213">
      <w:pPr>
        <w:ind w:left="348"/>
        <w:jc w:val="center"/>
        <w:rPr>
          <w:rFonts w:ascii="Georgia" w:hAnsi="Georgia"/>
          <w:iCs/>
          <w:sz w:val="20"/>
          <w:szCs w:val="20"/>
        </w:rPr>
      </w:pPr>
      <w:r w:rsidRPr="006E0B5B">
        <w:rPr>
          <w:rFonts w:ascii="Georgia" w:hAnsi="Georgia"/>
          <w:i/>
          <w:iCs/>
          <w:sz w:val="20"/>
          <w:szCs w:val="20"/>
        </w:rPr>
        <w:t>………………………….</w:t>
      </w:r>
    </w:p>
    <w:p w:rsidR="00143213" w:rsidRPr="006E0B5B"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hAnsi="Georgia"/>
          <w:iCs/>
          <w:sz w:val="20"/>
          <w:szCs w:val="20"/>
        </w:rPr>
      </w:pPr>
      <w:r w:rsidRPr="006E0B5B">
        <w:rPr>
          <w:rFonts w:ascii="Georgia" w:hAnsi="Georgia"/>
          <w:iCs/>
          <w:sz w:val="20"/>
          <w:szCs w:val="20"/>
        </w:rPr>
        <w:t>(</w:t>
      </w:r>
      <w:proofErr w:type="gramStart"/>
      <w:r w:rsidRPr="006E0B5B">
        <w:rPr>
          <w:rFonts w:ascii="Georgia" w:hAnsi="Georgia"/>
          <w:i/>
          <w:iCs/>
          <w:sz w:val="20"/>
          <w:szCs w:val="20"/>
        </w:rPr>
        <w:t>semnătura</w:t>
      </w:r>
      <w:proofErr w:type="gramEnd"/>
      <w:r w:rsidRPr="006E0B5B">
        <w:rPr>
          <w:rFonts w:ascii="Georgia" w:hAnsi="Georgia"/>
          <w:i/>
          <w:iCs/>
          <w:sz w:val="20"/>
          <w:szCs w:val="20"/>
        </w:rPr>
        <w:t xml:space="preserve"> autorizata</w:t>
      </w:r>
      <w:r w:rsidRPr="006E0B5B">
        <w:rPr>
          <w:rFonts w:ascii="Georgia" w:hAnsi="Georgia"/>
          <w:iCs/>
          <w:sz w:val="20"/>
          <w:szCs w:val="20"/>
        </w:rPr>
        <w:t>)</w:t>
      </w:r>
    </w:p>
    <w:p w:rsidR="00F06AE0" w:rsidRPr="006E0B5B" w:rsidRDefault="00F06AE0" w:rsidP="001D7859">
      <w:pPr>
        <w:spacing w:line="240" w:lineRule="auto"/>
        <w:jc w:val="right"/>
        <w:rPr>
          <w:rFonts w:ascii="Georgia" w:hAnsi="Georgia"/>
          <w:i/>
          <w:sz w:val="20"/>
          <w:szCs w:val="20"/>
        </w:rPr>
      </w:pPr>
    </w:p>
    <w:p w:rsidR="00036DB4" w:rsidRPr="006E0B5B" w:rsidRDefault="00036DB4" w:rsidP="001D7859">
      <w:pPr>
        <w:spacing w:line="240" w:lineRule="auto"/>
        <w:jc w:val="right"/>
        <w:rPr>
          <w:rFonts w:ascii="Georgia" w:hAnsi="Georgia"/>
          <w:sz w:val="20"/>
          <w:szCs w:val="20"/>
        </w:rPr>
      </w:pPr>
    </w:p>
    <w:p w:rsidR="00F06AE0" w:rsidRPr="006E0B5B" w:rsidRDefault="00F06AE0" w:rsidP="001D7859">
      <w:pPr>
        <w:spacing w:line="240" w:lineRule="auto"/>
        <w:jc w:val="right"/>
        <w:rPr>
          <w:rFonts w:ascii="Georgia" w:hAnsi="Georgia"/>
          <w:sz w:val="20"/>
          <w:szCs w:val="20"/>
        </w:rPr>
      </w:pPr>
    </w:p>
    <w:p w:rsidR="00F06AE0" w:rsidRPr="006E0B5B" w:rsidRDefault="00F06AE0" w:rsidP="001D7859">
      <w:pPr>
        <w:spacing w:line="240" w:lineRule="auto"/>
        <w:jc w:val="right"/>
        <w:rPr>
          <w:rFonts w:ascii="Georgia" w:hAnsi="Georgia"/>
          <w:sz w:val="20"/>
          <w:szCs w:val="20"/>
        </w:rPr>
      </w:pPr>
    </w:p>
    <w:p w:rsidR="00E32DB9" w:rsidRPr="006E0B5B" w:rsidRDefault="00E32DB9" w:rsidP="001D7859">
      <w:pPr>
        <w:spacing w:line="240" w:lineRule="auto"/>
        <w:jc w:val="right"/>
        <w:rPr>
          <w:rFonts w:ascii="Georgia" w:hAnsi="Georgia"/>
          <w:sz w:val="20"/>
          <w:szCs w:val="20"/>
        </w:rPr>
      </w:pPr>
    </w:p>
    <w:p w:rsidR="00E32DB9" w:rsidRPr="006E0B5B" w:rsidRDefault="00E32DB9" w:rsidP="001D7859">
      <w:pPr>
        <w:spacing w:line="240" w:lineRule="auto"/>
        <w:jc w:val="right"/>
        <w:rPr>
          <w:rFonts w:ascii="Georgia" w:hAnsi="Georgia"/>
          <w:sz w:val="20"/>
          <w:szCs w:val="20"/>
        </w:rPr>
      </w:pPr>
    </w:p>
    <w:p w:rsidR="00E32DB9" w:rsidRDefault="00E32DB9" w:rsidP="001D7859">
      <w:pPr>
        <w:spacing w:line="240" w:lineRule="auto"/>
        <w:jc w:val="right"/>
        <w:rPr>
          <w:rFonts w:ascii="Georgia" w:hAnsi="Georgia"/>
          <w:sz w:val="20"/>
          <w:szCs w:val="20"/>
        </w:rPr>
      </w:pPr>
    </w:p>
    <w:p w:rsidR="00A4024E" w:rsidRDefault="00A4024E" w:rsidP="001D7859">
      <w:pPr>
        <w:spacing w:line="240" w:lineRule="auto"/>
        <w:jc w:val="right"/>
        <w:rPr>
          <w:rFonts w:ascii="Georgia" w:hAnsi="Georgia"/>
          <w:sz w:val="20"/>
          <w:szCs w:val="20"/>
        </w:rPr>
      </w:pPr>
    </w:p>
    <w:p w:rsidR="00A4024E" w:rsidRPr="006E0B5B" w:rsidRDefault="00A4024E" w:rsidP="001D7859">
      <w:pPr>
        <w:spacing w:line="240" w:lineRule="auto"/>
        <w:jc w:val="right"/>
        <w:rPr>
          <w:rFonts w:ascii="Georgia" w:hAnsi="Georgia"/>
          <w:sz w:val="20"/>
          <w:szCs w:val="20"/>
        </w:rPr>
      </w:pPr>
    </w:p>
    <w:p w:rsidR="001D7859" w:rsidRPr="006E0B5B" w:rsidRDefault="001D7859" w:rsidP="001D7859">
      <w:pPr>
        <w:spacing w:line="240" w:lineRule="auto"/>
        <w:jc w:val="right"/>
        <w:rPr>
          <w:rFonts w:ascii="Georgia" w:hAnsi="Georgia"/>
          <w:b/>
          <w:sz w:val="20"/>
          <w:szCs w:val="20"/>
        </w:rPr>
      </w:pPr>
      <w:proofErr w:type="gramStart"/>
      <w:r w:rsidRPr="006E0B5B">
        <w:rPr>
          <w:rFonts w:ascii="Georgia" w:hAnsi="Georgia"/>
          <w:b/>
          <w:sz w:val="20"/>
          <w:szCs w:val="20"/>
        </w:rPr>
        <w:t>Formular nr.</w:t>
      </w:r>
      <w:proofErr w:type="gramEnd"/>
      <w:r w:rsidRPr="006E0B5B">
        <w:rPr>
          <w:rFonts w:ascii="Georgia" w:hAnsi="Georgia"/>
          <w:b/>
          <w:sz w:val="20"/>
          <w:szCs w:val="20"/>
        </w:rPr>
        <w:t xml:space="preserve"> </w:t>
      </w:r>
      <w:r w:rsidR="00A4024E">
        <w:rPr>
          <w:rFonts w:ascii="Georgia" w:hAnsi="Georgia"/>
          <w:b/>
          <w:sz w:val="20"/>
          <w:szCs w:val="20"/>
        </w:rPr>
        <w:t>3</w:t>
      </w:r>
      <w:r w:rsidRPr="006E0B5B">
        <w:rPr>
          <w:rFonts w:ascii="Georgia" w:hAnsi="Georgia"/>
          <w:b/>
          <w:sz w:val="20"/>
          <w:szCs w:val="20"/>
        </w:rPr>
        <w:t>- Acord de subcontractare</w:t>
      </w:r>
    </w:p>
    <w:p w:rsidR="001D7859" w:rsidRPr="006E0B5B" w:rsidRDefault="001D7859" w:rsidP="0089538C">
      <w:pPr>
        <w:spacing w:line="240" w:lineRule="auto"/>
        <w:jc w:val="center"/>
        <w:rPr>
          <w:rFonts w:ascii="Georgia" w:hAnsi="Georgia"/>
          <w:b/>
          <w:sz w:val="20"/>
          <w:szCs w:val="20"/>
        </w:rPr>
      </w:pPr>
    </w:p>
    <w:p w:rsidR="0089538C" w:rsidRPr="006E0B5B" w:rsidRDefault="0089538C" w:rsidP="0089538C">
      <w:pPr>
        <w:spacing w:line="240" w:lineRule="auto"/>
        <w:jc w:val="center"/>
        <w:rPr>
          <w:rFonts w:ascii="Georgia" w:hAnsi="Georgia"/>
          <w:b/>
          <w:sz w:val="20"/>
          <w:szCs w:val="20"/>
        </w:rPr>
      </w:pPr>
      <w:r w:rsidRPr="006E0B5B">
        <w:rPr>
          <w:rFonts w:ascii="Georgia" w:hAnsi="Georgia"/>
          <w:b/>
          <w:sz w:val="20"/>
          <w:szCs w:val="20"/>
        </w:rPr>
        <w:t>ACORD DE SUBCONTRACTARE</w:t>
      </w:r>
    </w:p>
    <w:p w:rsidR="0089538C" w:rsidRPr="006E0B5B" w:rsidRDefault="0089538C" w:rsidP="0089538C">
      <w:pPr>
        <w:spacing w:line="240" w:lineRule="auto"/>
        <w:jc w:val="center"/>
        <w:rPr>
          <w:rFonts w:ascii="Georgia" w:hAnsi="Georgia"/>
          <w:b/>
          <w:sz w:val="20"/>
          <w:szCs w:val="20"/>
        </w:rPr>
      </w:pPr>
      <w:r w:rsidRPr="006E0B5B">
        <w:rPr>
          <w:rFonts w:ascii="Georgia" w:hAnsi="Georgia"/>
          <w:b/>
          <w:sz w:val="20"/>
          <w:szCs w:val="20"/>
        </w:rPr>
        <w:t>nr.………./…………</w:t>
      </w:r>
    </w:p>
    <w:p w:rsidR="0089538C" w:rsidRPr="006E0B5B" w:rsidRDefault="0089538C" w:rsidP="0089538C">
      <w:pPr>
        <w:autoSpaceDE w:val="0"/>
        <w:autoSpaceDN w:val="0"/>
        <w:adjustRightInd w:val="0"/>
        <w:jc w:val="both"/>
        <w:rPr>
          <w:rFonts w:ascii="Georgia" w:hAnsi="Georgia"/>
          <w:sz w:val="20"/>
          <w:szCs w:val="20"/>
        </w:rPr>
      </w:pPr>
    </w:p>
    <w:p w:rsidR="00591ED7" w:rsidRPr="006E0B5B" w:rsidRDefault="0089538C" w:rsidP="0089538C">
      <w:pPr>
        <w:autoSpaceDE w:val="0"/>
        <w:autoSpaceDN w:val="0"/>
        <w:adjustRightInd w:val="0"/>
        <w:jc w:val="both"/>
        <w:rPr>
          <w:rFonts w:ascii="Georgia" w:hAnsi="Georgia"/>
          <w:b/>
          <w:sz w:val="20"/>
          <w:szCs w:val="20"/>
        </w:rPr>
      </w:pPr>
      <w:r w:rsidRPr="006E0B5B">
        <w:rPr>
          <w:rFonts w:ascii="Georgia" w:hAnsi="Georgia"/>
          <w:b/>
          <w:sz w:val="20"/>
          <w:szCs w:val="20"/>
        </w:rPr>
        <w:t xml:space="preserve">Art.1 Părţile </w:t>
      </w:r>
      <w:proofErr w:type="gramStart"/>
      <w:r w:rsidRPr="006E0B5B">
        <w:rPr>
          <w:rFonts w:ascii="Georgia" w:hAnsi="Georgia"/>
          <w:b/>
          <w:sz w:val="20"/>
          <w:szCs w:val="20"/>
        </w:rPr>
        <w:t>acordului :</w:t>
      </w:r>
      <w:proofErr w:type="gramEnd"/>
      <w:r w:rsidRPr="006E0B5B">
        <w:rPr>
          <w:rFonts w:ascii="Georgia" w:hAnsi="Georgia"/>
          <w:b/>
          <w:sz w:val="20"/>
          <w:szCs w:val="20"/>
        </w:rPr>
        <w:t xml:space="preserve"> </w:t>
      </w:r>
    </w:p>
    <w:p w:rsidR="0089538C" w:rsidRPr="006E0B5B" w:rsidRDefault="0089538C" w:rsidP="0089538C">
      <w:pPr>
        <w:autoSpaceDE w:val="0"/>
        <w:autoSpaceDN w:val="0"/>
        <w:adjustRightInd w:val="0"/>
        <w:jc w:val="both"/>
        <w:rPr>
          <w:rFonts w:ascii="Georgia" w:hAnsi="Georgia"/>
          <w:i/>
          <w:sz w:val="20"/>
          <w:szCs w:val="20"/>
        </w:rPr>
      </w:pPr>
      <w:r w:rsidRPr="006E0B5B">
        <w:rPr>
          <w:rFonts w:ascii="Georgia" w:hAnsi="Georgia"/>
          <w:sz w:val="20"/>
          <w:szCs w:val="20"/>
        </w:rPr>
        <w:t xml:space="preserve">_______________________, reprezentată prin................................, în calitate de contractor </w:t>
      </w:r>
      <w:r w:rsidRPr="006E0B5B">
        <w:rPr>
          <w:rFonts w:ascii="Georgia" w:hAnsi="Georgia"/>
          <w:i/>
          <w:sz w:val="20"/>
          <w:szCs w:val="20"/>
        </w:rPr>
        <w:t xml:space="preserve">(denumire operator economic, sediu, telefon) </w:t>
      </w:r>
    </w:p>
    <w:p w:rsidR="0089538C" w:rsidRPr="006E0B5B" w:rsidRDefault="0089538C" w:rsidP="0089538C">
      <w:pPr>
        <w:autoSpaceDE w:val="0"/>
        <w:autoSpaceDN w:val="0"/>
        <w:adjustRightInd w:val="0"/>
        <w:jc w:val="both"/>
        <w:rPr>
          <w:rFonts w:ascii="Georgia" w:hAnsi="Georgia"/>
          <w:sz w:val="20"/>
          <w:szCs w:val="20"/>
        </w:rPr>
      </w:pPr>
      <w:proofErr w:type="gramStart"/>
      <w:r w:rsidRPr="006E0B5B">
        <w:rPr>
          <w:rFonts w:ascii="Georgia" w:hAnsi="Georgia"/>
          <w:sz w:val="20"/>
          <w:szCs w:val="20"/>
        </w:rPr>
        <w:t>şi</w:t>
      </w:r>
      <w:proofErr w:type="gramEnd"/>
      <w:r w:rsidRPr="006E0B5B">
        <w:rPr>
          <w:rFonts w:ascii="Georgia" w:hAnsi="Georgia"/>
          <w:sz w:val="20"/>
          <w:szCs w:val="20"/>
        </w:rPr>
        <w:t xml:space="preserve">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________________________ </w:t>
      </w:r>
      <w:proofErr w:type="gramStart"/>
      <w:r w:rsidRPr="006E0B5B">
        <w:rPr>
          <w:rFonts w:ascii="Georgia" w:hAnsi="Georgia"/>
          <w:sz w:val="20"/>
          <w:szCs w:val="20"/>
        </w:rPr>
        <w:t>reprezentată</w:t>
      </w:r>
      <w:proofErr w:type="gramEnd"/>
      <w:r w:rsidRPr="006E0B5B">
        <w:rPr>
          <w:rFonts w:ascii="Georgia" w:hAnsi="Georgia"/>
          <w:sz w:val="20"/>
          <w:szCs w:val="20"/>
        </w:rPr>
        <w:t xml:space="preserve"> prin..............................., în calitate de subcontractant </w:t>
      </w:r>
      <w:r w:rsidRPr="006E0B5B">
        <w:rPr>
          <w:rFonts w:ascii="Georgia" w:hAnsi="Georgia"/>
          <w:i/>
          <w:sz w:val="20"/>
          <w:szCs w:val="20"/>
        </w:rPr>
        <w:t>(denumire operator economic, sediu, telefon)</w:t>
      </w:r>
      <w:r w:rsidRPr="006E0B5B">
        <w:rPr>
          <w:rFonts w:ascii="Georgia" w:hAnsi="Georgia"/>
          <w:sz w:val="20"/>
          <w:szCs w:val="20"/>
        </w:rPr>
        <w:t xml:space="preserve"> </w:t>
      </w:r>
    </w:p>
    <w:p w:rsidR="0089538C" w:rsidRPr="006E0B5B" w:rsidRDefault="0089538C" w:rsidP="0089538C">
      <w:pPr>
        <w:autoSpaceDE w:val="0"/>
        <w:autoSpaceDN w:val="0"/>
        <w:adjustRightInd w:val="0"/>
        <w:jc w:val="both"/>
        <w:rPr>
          <w:rFonts w:ascii="Georgia" w:hAnsi="Georgia"/>
          <w:b/>
          <w:sz w:val="20"/>
          <w:szCs w:val="20"/>
        </w:rPr>
      </w:pPr>
      <w:r w:rsidRPr="006E0B5B">
        <w:rPr>
          <w:rFonts w:ascii="Georgia" w:hAnsi="Georgia"/>
          <w:b/>
          <w:sz w:val="20"/>
          <w:szCs w:val="20"/>
        </w:rPr>
        <w:t xml:space="preserve">Art. 2. Obiectul acordului: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Părțile au convenit ca în cazul desemnării ofertei ca fiind câştigătoare la procedura de achiziţie publică organizată de _______________________________________________să desfăşoare următoarele activitaţi </w:t>
      </w:r>
      <w:proofErr w:type="gramStart"/>
      <w:r w:rsidRPr="006E0B5B">
        <w:rPr>
          <w:rFonts w:ascii="Georgia" w:hAnsi="Georgia"/>
          <w:sz w:val="20"/>
          <w:szCs w:val="20"/>
        </w:rPr>
        <w:t>ce</w:t>
      </w:r>
      <w:proofErr w:type="gramEnd"/>
      <w:r w:rsidRPr="006E0B5B">
        <w:rPr>
          <w:rFonts w:ascii="Georgia" w:hAnsi="Georgia"/>
          <w:sz w:val="20"/>
          <w:szCs w:val="20"/>
        </w:rPr>
        <w:t xml:space="preserve"> se vor subcontracta ____________________________________________________.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b/>
          <w:sz w:val="20"/>
          <w:szCs w:val="20"/>
        </w:rPr>
        <w:t>Art.3. Valoarea estimată a lucrarilor</w:t>
      </w:r>
      <w:r w:rsidRPr="006E0B5B">
        <w:rPr>
          <w:rFonts w:ascii="Georgia" w:hAnsi="Georgia"/>
          <w:sz w:val="20"/>
          <w:szCs w:val="20"/>
        </w:rPr>
        <w:t xml:space="preserve"> </w:t>
      </w:r>
      <w:proofErr w:type="gramStart"/>
      <w:r w:rsidRPr="006E0B5B">
        <w:rPr>
          <w:rFonts w:ascii="Georgia" w:hAnsi="Georgia"/>
          <w:sz w:val="20"/>
          <w:szCs w:val="20"/>
        </w:rPr>
        <w:t>ce</w:t>
      </w:r>
      <w:proofErr w:type="gramEnd"/>
      <w:r w:rsidRPr="006E0B5B">
        <w:rPr>
          <w:rFonts w:ascii="Georgia" w:hAnsi="Georgia"/>
          <w:sz w:val="20"/>
          <w:szCs w:val="20"/>
        </w:rPr>
        <w:t xml:space="preserve"> se vor executa de subcontractantul _____________________ este de___________ lei, reprezentand _____% din valoarea totală a lucrarilor ofertate.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b/>
          <w:sz w:val="20"/>
          <w:szCs w:val="20"/>
        </w:rPr>
        <w:t>Art.4. Durata de execuţie</w:t>
      </w:r>
      <w:r w:rsidRPr="006E0B5B">
        <w:rPr>
          <w:rFonts w:ascii="Georgia" w:hAnsi="Georgia"/>
          <w:sz w:val="20"/>
          <w:szCs w:val="20"/>
        </w:rPr>
        <w:t xml:space="preserve"> a ___________________________ (lucrărilor) </w:t>
      </w:r>
      <w:proofErr w:type="gramStart"/>
      <w:r w:rsidRPr="006E0B5B">
        <w:rPr>
          <w:rFonts w:ascii="Georgia" w:hAnsi="Georgia"/>
          <w:sz w:val="20"/>
          <w:szCs w:val="20"/>
        </w:rPr>
        <w:t>este</w:t>
      </w:r>
      <w:proofErr w:type="gramEnd"/>
      <w:r w:rsidRPr="006E0B5B">
        <w:rPr>
          <w:rFonts w:ascii="Georgia" w:hAnsi="Georgia"/>
          <w:sz w:val="20"/>
          <w:szCs w:val="20"/>
        </w:rPr>
        <w:t xml:space="preserve"> de ________ luni. </w:t>
      </w:r>
    </w:p>
    <w:p w:rsidR="0089538C" w:rsidRPr="006E0B5B" w:rsidRDefault="0089538C" w:rsidP="0089538C">
      <w:pPr>
        <w:autoSpaceDE w:val="0"/>
        <w:autoSpaceDN w:val="0"/>
        <w:adjustRightInd w:val="0"/>
        <w:jc w:val="both"/>
        <w:rPr>
          <w:rFonts w:ascii="Georgia" w:hAnsi="Georgia"/>
          <w:b/>
          <w:sz w:val="20"/>
          <w:szCs w:val="20"/>
        </w:rPr>
      </w:pPr>
      <w:r w:rsidRPr="006E0B5B">
        <w:rPr>
          <w:rFonts w:ascii="Georgia" w:hAnsi="Georgia"/>
          <w:b/>
          <w:sz w:val="20"/>
          <w:szCs w:val="20"/>
        </w:rPr>
        <w:t xml:space="preserve">Art. 5. Alte dispoziţii: </w:t>
      </w:r>
    </w:p>
    <w:p w:rsidR="00591ED7"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Încetarea acordului de subcontractare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Acordul îşi încetează activitatea ca urmare </w:t>
      </w:r>
      <w:proofErr w:type="gramStart"/>
      <w:r w:rsidRPr="006E0B5B">
        <w:rPr>
          <w:rFonts w:ascii="Georgia" w:hAnsi="Georgia"/>
          <w:sz w:val="20"/>
          <w:szCs w:val="20"/>
        </w:rPr>
        <w:t>a</w:t>
      </w:r>
      <w:proofErr w:type="gramEnd"/>
      <w:r w:rsidRPr="006E0B5B">
        <w:rPr>
          <w:rFonts w:ascii="Georgia" w:hAnsi="Georgia"/>
          <w:sz w:val="20"/>
          <w:szCs w:val="20"/>
        </w:rPr>
        <w:t xml:space="preserve"> următoarelor cauze: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a) </w:t>
      </w:r>
      <w:proofErr w:type="gramStart"/>
      <w:r w:rsidRPr="006E0B5B">
        <w:rPr>
          <w:rFonts w:ascii="Georgia" w:hAnsi="Georgia"/>
          <w:sz w:val="20"/>
          <w:szCs w:val="20"/>
        </w:rPr>
        <w:t>expirarea</w:t>
      </w:r>
      <w:proofErr w:type="gramEnd"/>
      <w:r w:rsidRPr="006E0B5B">
        <w:rPr>
          <w:rFonts w:ascii="Georgia" w:hAnsi="Georgia"/>
          <w:sz w:val="20"/>
          <w:szCs w:val="20"/>
        </w:rPr>
        <w:t xml:space="preserve"> duratei pentru care s-a încheiat acordul;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b) </w:t>
      </w:r>
      <w:proofErr w:type="gramStart"/>
      <w:r w:rsidRPr="006E0B5B">
        <w:rPr>
          <w:rFonts w:ascii="Georgia" w:hAnsi="Georgia"/>
          <w:sz w:val="20"/>
          <w:szCs w:val="20"/>
        </w:rPr>
        <w:t>alte</w:t>
      </w:r>
      <w:proofErr w:type="gramEnd"/>
      <w:r w:rsidRPr="006E0B5B">
        <w:rPr>
          <w:rFonts w:ascii="Georgia" w:hAnsi="Georgia"/>
          <w:sz w:val="20"/>
          <w:szCs w:val="20"/>
        </w:rPr>
        <w:t xml:space="preserve"> cauze prevăzute de lege. </w:t>
      </w:r>
    </w:p>
    <w:p w:rsidR="0089538C" w:rsidRPr="006E0B5B" w:rsidRDefault="0089538C" w:rsidP="0089538C">
      <w:pPr>
        <w:autoSpaceDE w:val="0"/>
        <w:autoSpaceDN w:val="0"/>
        <w:adjustRightInd w:val="0"/>
        <w:jc w:val="both"/>
        <w:rPr>
          <w:rFonts w:ascii="Georgia" w:hAnsi="Georgia"/>
          <w:b/>
          <w:sz w:val="20"/>
          <w:szCs w:val="20"/>
        </w:rPr>
      </w:pPr>
      <w:r w:rsidRPr="006E0B5B">
        <w:rPr>
          <w:rFonts w:ascii="Georgia" w:hAnsi="Georgia"/>
          <w:b/>
          <w:sz w:val="20"/>
          <w:szCs w:val="20"/>
        </w:rPr>
        <w:t xml:space="preserve">Art. 6. Comunicări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Orice comunicare între părţi </w:t>
      </w:r>
      <w:proofErr w:type="gramStart"/>
      <w:r w:rsidRPr="006E0B5B">
        <w:rPr>
          <w:rFonts w:ascii="Georgia" w:hAnsi="Georgia"/>
          <w:sz w:val="20"/>
          <w:szCs w:val="20"/>
        </w:rPr>
        <w:t>este</w:t>
      </w:r>
      <w:proofErr w:type="gramEnd"/>
      <w:r w:rsidRPr="006E0B5B">
        <w:rPr>
          <w:rFonts w:ascii="Georgia" w:hAnsi="Georgia"/>
          <w:sz w:val="20"/>
          <w:szCs w:val="20"/>
        </w:rPr>
        <w:t xml:space="preserve"> valabil îndeplinită dacă se va face în scris şi va fi transmisă la adresa/adresele ......................................................., prevăzute la art.1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Art.7. Subcontractantul se angajează faţă de contractant cu aceleaşi obligaţii şi responsabilităţi pe care contractantul le are faţă de investitor conform contractului______________________________</w:t>
      </w:r>
      <w:proofErr w:type="gramStart"/>
      <w:r w:rsidRPr="006E0B5B">
        <w:rPr>
          <w:rFonts w:ascii="Georgia" w:hAnsi="Georgia"/>
          <w:sz w:val="20"/>
          <w:szCs w:val="20"/>
        </w:rPr>
        <w:t>_</w:t>
      </w:r>
      <w:r w:rsidRPr="006E0B5B">
        <w:rPr>
          <w:rFonts w:ascii="Georgia" w:hAnsi="Georgia"/>
          <w:i/>
          <w:sz w:val="20"/>
          <w:szCs w:val="20"/>
        </w:rPr>
        <w:t>(</w:t>
      </w:r>
      <w:proofErr w:type="gramEnd"/>
      <w:r w:rsidRPr="006E0B5B">
        <w:rPr>
          <w:rFonts w:ascii="Georgia" w:hAnsi="Georgia"/>
          <w:i/>
          <w:sz w:val="20"/>
          <w:szCs w:val="20"/>
        </w:rPr>
        <w:t xml:space="preserve">denumire contract) </w:t>
      </w:r>
    </w:p>
    <w:p w:rsidR="0089538C" w:rsidRPr="006E0B5B" w:rsidRDefault="0089538C" w:rsidP="0089538C">
      <w:pPr>
        <w:autoSpaceDE w:val="0"/>
        <w:autoSpaceDN w:val="0"/>
        <w:adjustRightInd w:val="0"/>
        <w:jc w:val="both"/>
        <w:rPr>
          <w:rFonts w:ascii="Georgia" w:hAnsi="Georgia"/>
          <w:sz w:val="20"/>
          <w:szCs w:val="20"/>
        </w:rPr>
      </w:pPr>
      <w:proofErr w:type="gramStart"/>
      <w:r w:rsidRPr="006E0B5B">
        <w:rPr>
          <w:rFonts w:ascii="Georgia" w:hAnsi="Georgia"/>
          <w:sz w:val="20"/>
          <w:szCs w:val="20"/>
        </w:rPr>
        <w:t>Art.9. Neînţelegerile dintre părţi se vor rezolva pe cale amiabilă.</w:t>
      </w:r>
      <w:proofErr w:type="gramEnd"/>
      <w:r w:rsidRPr="006E0B5B">
        <w:rPr>
          <w:rFonts w:ascii="Georgia" w:hAnsi="Georgia"/>
          <w:sz w:val="20"/>
          <w:szCs w:val="20"/>
        </w:rPr>
        <w:t xml:space="preserve"> Dacă acest lucru nu </w:t>
      </w:r>
      <w:proofErr w:type="gramStart"/>
      <w:r w:rsidRPr="006E0B5B">
        <w:rPr>
          <w:rFonts w:ascii="Georgia" w:hAnsi="Georgia"/>
          <w:sz w:val="20"/>
          <w:szCs w:val="20"/>
        </w:rPr>
        <w:t>este</w:t>
      </w:r>
      <w:proofErr w:type="gramEnd"/>
      <w:r w:rsidRPr="006E0B5B">
        <w:rPr>
          <w:rFonts w:ascii="Georgia" w:hAnsi="Georgia"/>
          <w:sz w:val="20"/>
          <w:szCs w:val="20"/>
        </w:rPr>
        <w:t xml:space="preserve"> posibil, litigiile se vor soluţiona pe cale legală. </w:t>
      </w:r>
    </w:p>
    <w:p w:rsidR="0089538C" w:rsidRPr="006E0B5B" w:rsidRDefault="0089538C" w:rsidP="0089538C">
      <w:pPr>
        <w:autoSpaceDE w:val="0"/>
        <w:autoSpaceDN w:val="0"/>
        <w:adjustRightInd w:val="0"/>
        <w:jc w:val="both"/>
        <w:rPr>
          <w:rFonts w:ascii="Georgia" w:hAnsi="Georgia"/>
          <w:sz w:val="20"/>
          <w:szCs w:val="20"/>
        </w:rPr>
      </w:pPr>
      <w:r w:rsidRPr="006E0B5B">
        <w:rPr>
          <w:rFonts w:ascii="Georgia" w:hAnsi="Georgia"/>
          <w:sz w:val="20"/>
          <w:szCs w:val="20"/>
        </w:rPr>
        <w:t xml:space="preserve">Prezentul acord s-a încheiat în două exemplare, câte </w:t>
      </w:r>
      <w:proofErr w:type="gramStart"/>
      <w:r w:rsidRPr="006E0B5B">
        <w:rPr>
          <w:rFonts w:ascii="Georgia" w:hAnsi="Georgia"/>
          <w:sz w:val="20"/>
          <w:szCs w:val="20"/>
        </w:rPr>
        <w:t>un</w:t>
      </w:r>
      <w:proofErr w:type="gramEnd"/>
      <w:r w:rsidRPr="006E0B5B">
        <w:rPr>
          <w:rFonts w:ascii="Georgia" w:hAnsi="Georgia"/>
          <w:sz w:val="20"/>
          <w:szCs w:val="20"/>
        </w:rPr>
        <w:t xml:space="preserve"> exemplar pentru fiecare parte. </w:t>
      </w:r>
    </w:p>
    <w:p w:rsidR="00591ED7" w:rsidRPr="006E0B5B" w:rsidRDefault="00591ED7" w:rsidP="00591ED7">
      <w:pPr>
        <w:autoSpaceDE w:val="0"/>
        <w:autoSpaceDN w:val="0"/>
        <w:adjustRightInd w:val="0"/>
        <w:jc w:val="both"/>
        <w:rPr>
          <w:rFonts w:ascii="Georgia" w:hAnsi="Georgia"/>
          <w:sz w:val="20"/>
          <w:szCs w:val="20"/>
        </w:rPr>
      </w:pPr>
      <w:r w:rsidRPr="006E0B5B">
        <w:rPr>
          <w:rFonts w:ascii="Georgia" w:hAnsi="Georgia"/>
          <w:sz w:val="20"/>
          <w:szCs w:val="20"/>
        </w:rPr>
        <w:t>(</w:t>
      </w:r>
      <w:proofErr w:type="gramStart"/>
      <w:r w:rsidRPr="006E0B5B">
        <w:rPr>
          <w:rFonts w:ascii="Georgia" w:hAnsi="Georgia"/>
          <w:sz w:val="20"/>
          <w:szCs w:val="20"/>
        </w:rPr>
        <w:t>contractant</w:t>
      </w:r>
      <w:proofErr w:type="gramEnd"/>
      <w:r w:rsidRPr="006E0B5B">
        <w:rPr>
          <w:rFonts w:ascii="Georgia" w:hAnsi="Georgia"/>
          <w:sz w:val="20"/>
          <w:szCs w:val="20"/>
        </w:rPr>
        <w:t>) (</w:t>
      </w:r>
      <w:proofErr w:type="gramStart"/>
      <w:r w:rsidRPr="006E0B5B">
        <w:rPr>
          <w:rFonts w:ascii="Georgia" w:hAnsi="Georgia"/>
          <w:sz w:val="20"/>
          <w:szCs w:val="20"/>
        </w:rPr>
        <w:t>subcontractant</w:t>
      </w:r>
      <w:proofErr w:type="gramEnd"/>
      <w:r w:rsidRPr="006E0B5B">
        <w:rPr>
          <w:rFonts w:ascii="Georgia" w:hAnsi="Georgia"/>
          <w:sz w:val="20"/>
          <w:szCs w:val="20"/>
        </w:rPr>
        <w:t xml:space="preserve">) </w:t>
      </w:r>
    </w:p>
    <w:p w:rsidR="00591ED7" w:rsidRPr="006E0B5B" w:rsidRDefault="00591ED7" w:rsidP="00591ED7">
      <w:pPr>
        <w:autoSpaceDE w:val="0"/>
        <w:autoSpaceDN w:val="0"/>
        <w:adjustRightInd w:val="0"/>
        <w:jc w:val="both"/>
        <w:rPr>
          <w:rFonts w:ascii="Georgia" w:hAnsi="Georgia"/>
          <w:i/>
          <w:sz w:val="20"/>
          <w:szCs w:val="20"/>
        </w:rPr>
      </w:pPr>
      <w:r w:rsidRPr="006E0B5B">
        <w:rPr>
          <w:rFonts w:ascii="Georgia" w:hAnsi="Georgia"/>
          <w:i/>
          <w:sz w:val="20"/>
          <w:szCs w:val="20"/>
        </w:rPr>
        <w:t xml:space="preserve">Note: </w:t>
      </w:r>
    </w:p>
    <w:p w:rsidR="00591ED7" w:rsidRPr="006E0B5B" w:rsidRDefault="00591ED7" w:rsidP="00591ED7">
      <w:pPr>
        <w:autoSpaceDE w:val="0"/>
        <w:autoSpaceDN w:val="0"/>
        <w:adjustRightInd w:val="0"/>
        <w:jc w:val="both"/>
        <w:rPr>
          <w:rFonts w:ascii="Georgia" w:hAnsi="Georgia"/>
          <w:i/>
          <w:sz w:val="20"/>
          <w:szCs w:val="20"/>
        </w:rPr>
      </w:pPr>
      <w:r w:rsidRPr="006E0B5B">
        <w:rPr>
          <w:rFonts w:ascii="Georgia" w:hAnsi="Georgia"/>
          <w:i/>
          <w:sz w:val="20"/>
          <w:szCs w:val="20"/>
        </w:rPr>
        <w:t xml:space="preserve">Prezentul acord constituie </w:t>
      </w:r>
      <w:proofErr w:type="gramStart"/>
      <w:r w:rsidRPr="006E0B5B">
        <w:rPr>
          <w:rFonts w:ascii="Georgia" w:hAnsi="Georgia"/>
          <w:i/>
          <w:sz w:val="20"/>
          <w:szCs w:val="20"/>
        </w:rPr>
        <w:t>un</w:t>
      </w:r>
      <w:proofErr w:type="gramEnd"/>
      <w:r w:rsidRPr="006E0B5B">
        <w:rPr>
          <w:rFonts w:ascii="Georgia" w:hAnsi="Georgia"/>
          <w:i/>
          <w:sz w:val="20"/>
          <w:szCs w:val="20"/>
        </w:rPr>
        <w:t xml:space="preserve"> model orientativ şi se va completa în funcţie de cerinţele specifice ale obiectului contractului/contractelor. </w:t>
      </w:r>
    </w:p>
    <w:p w:rsidR="00591ED7" w:rsidRPr="006E0B5B" w:rsidRDefault="00591ED7" w:rsidP="00591ED7">
      <w:pPr>
        <w:autoSpaceDE w:val="0"/>
        <w:autoSpaceDN w:val="0"/>
        <w:adjustRightInd w:val="0"/>
        <w:jc w:val="both"/>
        <w:rPr>
          <w:rFonts w:ascii="Georgia" w:hAnsi="Georgia"/>
          <w:i/>
          <w:sz w:val="20"/>
          <w:szCs w:val="20"/>
        </w:rPr>
      </w:pPr>
      <w:r w:rsidRPr="006E0B5B">
        <w:rPr>
          <w:rFonts w:ascii="Georgia" w:hAnsi="Georgia"/>
          <w:i/>
          <w:sz w:val="20"/>
          <w:szCs w:val="20"/>
        </w:rPr>
        <w:t xml:space="preserve">În cazul în care oferta </w:t>
      </w:r>
      <w:proofErr w:type="gramStart"/>
      <w:r w:rsidRPr="006E0B5B">
        <w:rPr>
          <w:rFonts w:ascii="Georgia" w:hAnsi="Georgia"/>
          <w:i/>
          <w:sz w:val="20"/>
          <w:szCs w:val="20"/>
        </w:rPr>
        <w:t>va</w:t>
      </w:r>
      <w:proofErr w:type="gramEnd"/>
      <w:r w:rsidRPr="006E0B5B">
        <w:rPr>
          <w:rFonts w:ascii="Georgia" w:hAnsi="Georgia"/>
          <w:i/>
          <w:sz w:val="20"/>
          <w:szCs w:val="20"/>
        </w:rPr>
        <w:t xml:space="preserve"> fi declarată câștigătoare, se va încheia un contract de subcontractare în aceleaşi condiţii în care contractorul a semnat contractul cu autoritatea contractantă. </w:t>
      </w:r>
    </w:p>
    <w:p w:rsidR="00591ED7" w:rsidRPr="006E0B5B" w:rsidRDefault="00591ED7" w:rsidP="00591ED7">
      <w:pPr>
        <w:autoSpaceDE w:val="0"/>
        <w:autoSpaceDN w:val="0"/>
        <w:adjustRightInd w:val="0"/>
        <w:jc w:val="both"/>
        <w:rPr>
          <w:rFonts w:ascii="Georgia" w:hAnsi="Georgia"/>
          <w:i/>
          <w:sz w:val="20"/>
          <w:szCs w:val="20"/>
        </w:rPr>
      </w:pPr>
      <w:proofErr w:type="gramStart"/>
      <w:r w:rsidRPr="006E0B5B">
        <w:rPr>
          <w:rFonts w:ascii="Georgia" w:hAnsi="Georgia"/>
          <w:i/>
          <w:sz w:val="20"/>
          <w:szCs w:val="20"/>
        </w:rPr>
        <w:t>Este interzisă subcontractarea totală a contractului.</w:t>
      </w:r>
      <w:proofErr w:type="gramEnd"/>
    </w:p>
    <w:p w:rsidR="00E32DB9" w:rsidRPr="006E0B5B" w:rsidRDefault="00E32DB9" w:rsidP="001D7859">
      <w:pPr>
        <w:spacing w:line="240" w:lineRule="auto"/>
        <w:jc w:val="right"/>
        <w:rPr>
          <w:rFonts w:ascii="Georgia" w:hAnsi="Georgia"/>
          <w:sz w:val="20"/>
          <w:szCs w:val="20"/>
        </w:rPr>
      </w:pPr>
    </w:p>
    <w:p w:rsidR="00E32DB9" w:rsidRPr="006E0B5B" w:rsidRDefault="00E32DB9" w:rsidP="001D7859">
      <w:pPr>
        <w:spacing w:line="240" w:lineRule="auto"/>
        <w:jc w:val="right"/>
        <w:rPr>
          <w:rFonts w:ascii="Georgia" w:hAnsi="Georgia"/>
          <w:sz w:val="20"/>
          <w:szCs w:val="20"/>
        </w:rPr>
      </w:pPr>
    </w:p>
    <w:p w:rsidR="00E32DB9" w:rsidRPr="006E0B5B" w:rsidRDefault="00E32DB9"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6E0B5B" w:rsidRPr="006E0B5B" w:rsidRDefault="006E0B5B" w:rsidP="001D7859">
      <w:pPr>
        <w:spacing w:line="240" w:lineRule="auto"/>
        <w:jc w:val="right"/>
        <w:rPr>
          <w:rFonts w:ascii="Georgia" w:hAnsi="Georgia"/>
          <w:sz w:val="20"/>
          <w:szCs w:val="20"/>
        </w:rPr>
      </w:pPr>
    </w:p>
    <w:p w:rsidR="006E0B5B" w:rsidRPr="006E0B5B" w:rsidRDefault="006E0B5B" w:rsidP="001D7859">
      <w:pPr>
        <w:spacing w:line="240" w:lineRule="auto"/>
        <w:jc w:val="right"/>
        <w:rPr>
          <w:rFonts w:ascii="Georgia" w:hAnsi="Georgia"/>
          <w:sz w:val="20"/>
          <w:szCs w:val="20"/>
        </w:rPr>
      </w:pPr>
    </w:p>
    <w:p w:rsidR="009D31CB" w:rsidRPr="006E0B5B" w:rsidRDefault="009D31CB" w:rsidP="001D7859">
      <w:pPr>
        <w:spacing w:line="240" w:lineRule="auto"/>
        <w:jc w:val="right"/>
        <w:rPr>
          <w:rFonts w:ascii="Georgia" w:hAnsi="Georgia"/>
          <w:sz w:val="20"/>
          <w:szCs w:val="20"/>
        </w:rPr>
      </w:pPr>
    </w:p>
    <w:p w:rsidR="001D7859" w:rsidRPr="006E0B5B" w:rsidRDefault="001D7859" w:rsidP="001D7859">
      <w:pPr>
        <w:spacing w:line="240" w:lineRule="auto"/>
        <w:jc w:val="right"/>
        <w:rPr>
          <w:rFonts w:ascii="Georgia" w:hAnsi="Georgia"/>
          <w:b/>
          <w:sz w:val="20"/>
          <w:szCs w:val="20"/>
        </w:rPr>
      </w:pPr>
      <w:proofErr w:type="gramStart"/>
      <w:r w:rsidRPr="006E0B5B">
        <w:rPr>
          <w:rFonts w:ascii="Georgia" w:hAnsi="Georgia"/>
          <w:b/>
          <w:sz w:val="20"/>
          <w:szCs w:val="20"/>
        </w:rPr>
        <w:t>Formular nr.</w:t>
      </w:r>
      <w:proofErr w:type="gramEnd"/>
      <w:r w:rsidRPr="006E0B5B">
        <w:rPr>
          <w:rFonts w:ascii="Georgia" w:hAnsi="Georgia"/>
          <w:b/>
          <w:sz w:val="20"/>
          <w:szCs w:val="20"/>
        </w:rPr>
        <w:t xml:space="preserve"> </w:t>
      </w:r>
      <w:r w:rsidR="00A4024E">
        <w:rPr>
          <w:rFonts w:ascii="Georgia" w:hAnsi="Georgia"/>
          <w:b/>
          <w:sz w:val="20"/>
          <w:szCs w:val="20"/>
        </w:rPr>
        <w:t>4</w:t>
      </w:r>
      <w:r w:rsidRPr="006E0B5B">
        <w:rPr>
          <w:rFonts w:ascii="Georgia" w:hAnsi="Georgia"/>
          <w:b/>
          <w:sz w:val="20"/>
          <w:szCs w:val="20"/>
        </w:rPr>
        <w:t xml:space="preserve"> - Propunerea financiara</w:t>
      </w:r>
    </w:p>
    <w:p w:rsidR="009D31CB" w:rsidRPr="006E0B5B" w:rsidRDefault="009D31CB" w:rsidP="003650FE">
      <w:pPr>
        <w:spacing w:after="0" w:line="240" w:lineRule="auto"/>
        <w:jc w:val="right"/>
        <w:rPr>
          <w:rFonts w:ascii="Georgia" w:hAnsi="Georgia"/>
          <w:sz w:val="20"/>
          <w:szCs w:val="20"/>
        </w:rPr>
      </w:pPr>
    </w:p>
    <w:p w:rsidR="006E0B5B" w:rsidRPr="006E0B5B" w:rsidRDefault="006E0B5B" w:rsidP="006E0B5B">
      <w:pPr>
        <w:spacing w:after="0" w:line="240" w:lineRule="auto"/>
        <w:rPr>
          <w:rFonts w:ascii="Georgia" w:hAnsi="Georgia"/>
          <w:sz w:val="20"/>
          <w:szCs w:val="20"/>
          <w:lang w:val="ro-RO"/>
        </w:rPr>
      </w:pPr>
      <w:r w:rsidRPr="006E0B5B">
        <w:rPr>
          <w:rFonts w:ascii="Georgia" w:hAnsi="Georgia"/>
          <w:sz w:val="20"/>
          <w:szCs w:val="20"/>
          <w:lang w:val="ro-RO"/>
        </w:rPr>
        <w:t xml:space="preserve">    OFERTANTUL</w:t>
      </w:r>
    </w:p>
    <w:p w:rsidR="006E0B5B" w:rsidRPr="006E0B5B" w:rsidRDefault="006E0B5B" w:rsidP="006E0B5B">
      <w:pPr>
        <w:spacing w:after="0" w:line="240" w:lineRule="auto"/>
        <w:rPr>
          <w:rFonts w:ascii="Georgia" w:hAnsi="Georgia"/>
          <w:sz w:val="20"/>
          <w:szCs w:val="20"/>
          <w:lang w:val="ro-RO"/>
        </w:rPr>
      </w:pPr>
      <w:r w:rsidRPr="006E0B5B">
        <w:rPr>
          <w:rFonts w:ascii="Georgia" w:hAnsi="Georgia"/>
          <w:sz w:val="20"/>
          <w:szCs w:val="20"/>
          <w:lang w:val="ro-RO"/>
        </w:rPr>
        <w:t>__________________</w:t>
      </w:r>
    </w:p>
    <w:p w:rsidR="006E0B5B" w:rsidRPr="006E0B5B" w:rsidRDefault="006E0B5B" w:rsidP="006E0B5B">
      <w:pPr>
        <w:spacing w:after="0" w:line="240" w:lineRule="auto"/>
        <w:rPr>
          <w:rFonts w:ascii="Georgia" w:hAnsi="Georgia"/>
          <w:sz w:val="20"/>
          <w:szCs w:val="20"/>
          <w:lang w:val="ro-RO"/>
        </w:rPr>
      </w:pPr>
      <w:r w:rsidRPr="006E0B5B">
        <w:rPr>
          <w:rFonts w:ascii="Georgia" w:hAnsi="Georgia"/>
          <w:i/>
          <w:sz w:val="20"/>
          <w:szCs w:val="20"/>
          <w:lang w:val="ro-RO"/>
        </w:rPr>
        <w:t>(denumirea/numele)</w:t>
      </w:r>
    </w:p>
    <w:p w:rsidR="006E0B5B" w:rsidRPr="006E0B5B" w:rsidRDefault="006E0B5B" w:rsidP="006E0B5B">
      <w:pPr>
        <w:spacing w:after="0" w:line="240" w:lineRule="auto"/>
        <w:jc w:val="center"/>
        <w:rPr>
          <w:rFonts w:ascii="Georgia" w:hAnsi="Georgia"/>
          <w:b/>
          <w:sz w:val="20"/>
          <w:szCs w:val="20"/>
          <w:lang w:val="ro-RO"/>
        </w:rPr>
      </w:pPr>
    </w:p>
    <w:p w:rsidR="006E0B5B" w:rsidRPr="006E0B5B" w:rsidRDefault="006E0B5B" w:rsidP="006E0B5B">
      <w:pPr>
        <w:spacing w:after="0" w:line="240" w:lineRule="auto"/>
        <w:jc w:val="center"/>
        <w:rPr>
          <w:rFonts w:ascii="Georgia" w:hAnsi="Georgia"/>
          <w:b/>
          <w:sz w:val="20"/>
          <w:szCs w:val="20"/>
          <w:lang w:val="ro-RO"/>
        </w:rPr>
      </w:pPr>
      <w:r w:rsidRPr="006E0B5B">
        <w:rPr>
          <w:rFonts w:ascii="Georgia" w:hAnsi="Georgia"/>
          <w:b/>
          <w:sz w:val="20"/>
          <w:szCs w:val="20"/>
          <w:lang w:val="ro-RO"/>
        </w:rPr>
        <w:t>FORMULAR DE OFERTA</w:t>
      </w:r>
    </w:p>
    <w:p w:rsidR="006E0B5B" w:rsidRPr="006E0B5B" w:rsidRDefault="006E0B5B" w:rsidP="006E0B5B">
      <w:pPr>
        <w:spacing w:after="0" w:line="240" w:lineRule="auto"/>
        <w:jc w:val="center"/>
        <w:rPr>
          <w:rFonts w:ascii="Georgia" w:hAnsi="Georgia"/>
          <w:b/>
          <w:sz w:val="20"/>
          <w:szCs w:val="20"/>
          <w:lang w:val="ro-RO"/>
        </w:rPr>
      </w:pPr>
    </w:p>
    <w:p w:rsidR="006E0B5B" w:rsidRPr="006E0B5B" w:rsidRDefault="006E0B5B" w:rsidP="006E0B5B">
      <w:pPr>
        <w:spacing w:after="0" w:line="240" w:lineRule="auto"/>
        <w:ind w:left="-567"/>
        <w:jc w:val="center"/>
        <w:rPr>
          <w:rFonts w:ascii="Georgia" w:hAnsi="Georgia"/>
          <w:b/>
          <w:sz w:val="20"/>
          <w:szCs w:val="20"/>
          <w:lang w:val="ro-RO"/>
        </w:rPr>
      </w:pPr>
    </w:p>
    <w:p w:rsidR="006E0B5B" w:rsidRPr="006E0B5B" w:rsidRDefault="006E0B5B" w:rsidP="006E0B5B">
      <w:pPr>
        <w:spacing w:after="0" w:line="240" w:lineRule="auto"/>
        <w:ind w:left="-567"/>
        <w:rPr>
          <w:rFonts w:ascii="Georgia" w:hAnsi="Georgia"/>
          <w:sz w:val="20"/>
          <w:szCs w:val="20"/>
          <w:lang w:val="ro-RO"/>
        </w:rPr>
      </w:pPr>
      <w:r w:rsidRPr="006E0B5B">
        <w:rPr>
          <w:rFonts w:ascii="Georgia" w:hAnsi="Georgia"/>
          <w:sz w:val="20"/>
          <w:szCs w:val="20"/>
          <w:lang w:val="ro-RO"/>
        </w:rPr>
        <w:t>Catre ....................................................................................................</w:t>
      </w:r>
    </w:p>
    <w:p w:rsidR="006E0B5B" w:rsidRPr="006E0B5B" w:rsidRDefault="006E0B5B" w:rsidP="006E0B5B">
      <w:pPr>
        <w:spacing w:after="0" w:line="240" w:lineRule="auto"/>
        <w:ind w:left="-567"/>
        <w:rPr>
          <w:rFonts w:ascii="Georgia" w:hAnsi="Georgia"/>
          <w:i/>
          <w:sz w:val="20"/>
          <w:szCs w:val="20"/>
          <w:lang w:val="ro-RO"/>
        </w:rPr>
      </w:pPr>
      <w:r w:rsidRPr="006E0B5B">
        <w:rPr>
          <w:rFonts w:ascii="Georgia" w:hAnsi="Georgia"/>
          <w:i/>
          <w:sz w:val="20"/>
          <w:szCs w:val="20"/>
          <w:lang w:val="ro-RO"/>
        </w:rPr>
        <w:t xml:space="preserve">                     (denumirea autoritatii contractante si adresa completa)</w:t>
      </w:r>
    </w:p>
    <w:p w:rsidR="006E0B5B" w:rsidRPr="006E0B5B" w:rsidRDefault="006E0B5B" w:rsidP="006E0B5B">
      <w:pPr>
        <w:spacing w:after="0" w:line="240" w:lineRule="auto"/>
        <w:ind w:left="-567"/>
        <w:rPr>
          <w:rFonts w:ascii="Georgia" w:hAnsi="Georgia"/>
          <w:sz w:val="20"/>
          <w:szCs w:val="20"/>
          <w:lang w:val="ro-RO"/>
        </w:rPr>
      </w:pP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Domnilor,</w:t>
      </w:r>
    </w:p>
    <w:p w:rsidR="006E0B5B" w:rsidRPr="006E0B5B" w:rsidRDefault="006E0B5B" w:rsidP="006E0B5B">
      <w:pPr>
        <w:spacing w:after="0"/>
        <w:ind w:left="-567" w:right="-716"/>
        <w:jc w:val="both"/>
        <w:rPr>
          <w:rFonts w:ascii="Georgia" w:hAnsi="Georgia"/>
          <w:sz w:val="20"/>
          <w:szCs w:val="20"/>
          <w:lang w:val="it-IT"/>
        </w:rPr>
      </w:pPr>
      <w:r w:rsidRPr="006E0B5B">
        <w:rPr>
          <w:rFonts w:ascii="Georgia" w:hAnsi="Georgia"/>
          <w:sz w:val="20"/>
          <w:szCs w:val="20"/>
          <w:lang w:val="it-IT"/>
        </w:rPr>
        <w:t xml:space="preserve">    1. Examinand documentatia de atribuire, subsemnatii, reprezentanti ai ofertantului ______________________________, ne oferim ca, în conformitate cu prevederile si </w:t>
      </w:r>
    </w:p>
    <w:p w:rsidR="006E0B5B" w:rsidRPr="006E0B5B" w:rsidRDefault="006E0B5B" w:rsidP="006E0B5B">
      <w:pPr>
        <w:spacing w:after="0"/>
        <w:ind w:left="-567" w:right="-716"/>
        <w:jc w:val="both"/>
        <w:rPr>
          <w:rFonts w:ascii="Georgia" w:hAnsi="Georgia"/>
          <w:sz w:val="20"/>
          <w:szCs w:val="20"/>
          <w:lang w:val="it-IT"/>
        </w:rPr>
      </w:pPr>
      <w:r w:rsidRPr="006E0B5B">
        <w:rPr>
          <w:rFonts w:ascii="Georgia" w:hAnsi="Georgia"/>
          <w:i/>
          <w:sz w:val="20"/>
          <w:szCs w:val="20"/>
          <w:lang w:val="it-IT"/>
        </w:rPr>
        <w:t xml:space="preserve">  (denumirea/numele ofertantului)       </w:t>
      </w:r>
      <w:r w:rsidRPr="006E0B5B">
        <w:rPr>
          <w:rFonts w:ascii="Georgia" w:hAnsi="Georgia"/>
          <w:sz w:val="20"/>
          <w:szCs w:val="20"/>
          <w:lang w:val="it-IT"/>
        </w:rPr>
        <w:t xml:space="preserve">cerintele cuprinse în documentatia mai sus mentionata, sa prestam    .............................  </w:t>
      </w:r>
      <w:r w:rsidRPr="006E0B5B">
        <w:rPr>
          <w:rFonts w:ascii="Georgia" w:hAnsi="Georgia"/>
          <w:i/>
          <w:sz w:val="20"/>
          <w:szCs w:val="20"/>
          <w:lang w:val="it-IT"/>
        </w:rPr>
        <w:t>(obiectul achiziției )</w:t>
      </w:r>
      <w:r w:rsidRPr="006E0B5B">
        <w:rPr>
          <w:rFonts w:ascii="Georgia" w:hAnsi="Georgia"/>
          <w:sz w:val="20"/>
          <w:szCs w:val="20"/>
          <w:lang w:val="it-IT"/>
        </w:rPr>
        <w:t xml:space="preserve"> pentru suma de ________________________ lei (valoarea  contractului), </w:t>
      </w:r>
    </w:p>
    <w:p w:rsidR="006E0B5B" w:rsidRPr="006E0B5B" w:rsidRDefault="006E0B5B" w:rsidP="006E0B5B">
      <w:pPr>
        <w:spacing w:after="0" w:line="240" w:lineRule="auto"/>
        <w:ind w:left="-567" w:right="-716"/>
        <w:jc w:val="both"/>
        <w:rPr>
          <w:rFonts w:ascii="Georgia" w:hAnsi="Georgia"/>
          <w:i/>
          <w:sz w:val="20"/>
          <w:szCs w:val="20"/>
          <w:lang w:val="it-IT"/>
        </w:rPr>
      </w:pPr>
      <w:r w:rsidRPr="006E0B5B">
        <w:rPr>
          <w:rFonts w:ascii="Georgia" w:hAnsi="Georgia"/>
          <w:sz w:val="20"/>
          <w:szCs w:val="20"/>
          <w:lang w:val="it-IT"/>
        </w:rPr>
        <w:t xml:space="preserve">                                                                                              </w:t>
      </w:r>
      <w:r w:rsidRPr="006E0B5B">
        <w:rPr>
          <w:rFonts w:ascii="Georgia" w:hAnsi="Georgia"/>
          <w:i/>
          <w:sz w:val="20"/>
          <w:szCs w:val="20"/>
          <w:lang w:val="it-IT"/>
        </w:rPr>
        <w:t xml:space="preserve">(suma în litere si în cifre)                    </w:t>
      </w:r>
    </w:p>
    <w:p w:rsidR="006E0B5B" w:rsidRPr="006E0B5B" w:rsidRDefault="006E0B5B" w:rsidP="006E0B5B">
      <w:pPr>
        <w:spacing w:after="0" w:line="240" w:lineRule="auto"/>
        <w:ind w:left="-567" w:right="-716"/>
        <w:jc w:val="both"/>
        <w:rPr>
          <w:rFonts w:ascii="Georgia" w:hAnsi="Georgia"/>
          <w:i/>
          <w:sz w:val="20"/>
          <w:szCs w:val="20"/>
          <w:lang w:val="it-IT"/>
        </w:rPr>
      </w:pPr>
      <w:r w:rsidRPr="006E0B5B">
        <w:rPr>
          <w:rFonts w:ascii="Georgia" w:hAnsi="Georgia"/>
          <w:i/>
          <w:sz w:val="20"/>
          <w:szCs w:val="20"/>
          <w:lang w:val="it-IT"/>
        </w:rPr>
        <w:t xml:space="preserve">  </w:t>
      </w:r>
      <w:r w:rsidRPr="006E0B5B">
        <w:rPr>
          <w:rFonts w:ascii="Georgia" w:hAnsi="Georgia"/>
          <w:sz w:val="20"/>
          <w:szCs w:val="20"/>
          <w:lang w:val="it-IT"/>
        </w:rPr>
        <w:t>la care se adauga taxa pe valoarea adaugata în valoare de ______________________ lei.</w:t>
      </w:r>
    </w:p>
    <w:p w:rsidR="006E0B5B" w:rsidRPr="006E0B5B" w:rsidRDefault="006E0B5B" w:rsidP="006E0B5B">
      <w:pPr>
        <w:spacing w:after="0" w:line="240" w:lineRule="auto"/>
        <w:ind w:left="-567" w:right="-716"/>
        <w:jc w:val="both"/>
        <w:rPr>
          <w:rFonts w:ascii="Georgia" w:hAnsi="Georgia"/>
          <w:i/>
          <w:sz w:val="20"/>
          <w:szCs w:val="20"/>
          <w:lang w:val="it-IT"/>
        </w:rPr>
      </w:pPr>
      <w:r w:rsidRPr="006E0B5B">
        <w:rPr>
          <w:rFonts w:ascii="Georgia" w:hAnsi="Georgia"/>
          <w:i/>
          <w:sz w:val="20"/>
          <w:szCs w:val="20"/>
          <w:lang w:val="it-IT"/>
        </w:rPr>
        <w:t xml:space="preserve">                                                                                             (suma în litere si în cifre)</w:t>
      </w:r>
    </w:p>
    <w:p w:rsidR="006E0B5B" w:rsidRPr="006E0B5B" w:rsidRDefault="006E0B5B" w:rsidP="006E0B5B">
      <w:pPr>
        <w:spacing w:after="0"/>
        <w:ind w:left="-567" w:right="-716"/>
        <w:jc w:val="both"/>
        <w:rPr>
          <w:rFonts w:ascii="Georgia" w:hAnsi="Georgia"/>
          <w:i/>
          <w:sz w:val="20"/>
          <w:szCs w:val="20"/>
          <w:lang w:val="it-IT"/>
        </w:rPr>
      </w:pPr>
      <w:r w:rsidRPr="006E0B5B">
        <w:rPr>
          <w:rFonts w:ascii="Georgia" w:hAnsi="Georgia"/>
          <w:sz w:val="20"/>
          <w:szCs w:val="20"/>
          <w:lang w:val="it-IT"/>
        </w:rPr>
        <w:t xml:space="preserve">    2. Ne angajam ca, în cazul în care oferta noastra este stabilita castigatoare, sa începem prestarea contractului  conform cerințelor caietului de sarcini, in perioada ..................... </w:t>
      </w:r>
    </w:p>
    <w:p w:rsidR="006E0B5B" w:rsidRPr="006E0B5B" w:rsidRDefault="006E0B5B" w:rsidP="006E0B5B">
      <w:pPr>
        <w:spacing w:after="0"/>
        <w:ind w:left="-567" w:right="-716"/>
        <w:jc w:val="both"/>
        <w:rPr>
          <w:rFonts w:ascii="Georgia" w:hAnsi="Georgia"/>
          <w:sz w:val="20"/>
          <w:szCs w:val="20"/>
          <w:lang w:val="it-IT"/>
        </w:rPr>
      </w:pPr>
      <w:r w:rsidRPr="006E0B5B">
        <w:rPr>
          <w:rFonts w:ascii="Georgia" w:hAnsi="Georgia"/>
          <w:sz w:val="20"/>
          <w:szCs w:val="20"/>
          <w:lang w:val="it-IT"/>
        </w:rPr>
        <w:t xml:space="preserve">    3. Ne angajam sa mentinem aceasta oferta valabila pentru o durata de </w:t>
      </w:r>
    </w:p>
    <w:p w:rsidR="006E0B5B" w:rsidRPr="006E0B5B" w:rsidRDefault="006E0B5B" w:rsidP="006E0B5B">
      <w:pPr>
        <w:spacing w:after="0"/>
        <w:ind w:left="-567" w:right="-716"/>
        <w:jc w:val="both"/>
        <w:rPr>
          <w:rFonts w:ascii="Georgia" w:hAnsi="Georgia"/>
          <w:sz w:val="20"/>
          <w:szCs w:val="20"/>
          <w:lang w:val="it-IT"/>
        </w:rPr>
      </w:pPr>
      <w:r w:rsidRPr="006E0B5B">
        <w:rPr>
          <w:rFonts w:ascii="Georgia" w:hAnsi="Georgia"/>
          <w:sz w:val="20"/>
          <w:szCs w:val="20"/>
          <w:lang w:val="it-IT"/>
        </w:rPr>
        <w:t>___________________________ zile, respectiv pana la data de ____________________</w:t>
      </w:r>
    </w:p>
    <w:p w:rsidR="006E0B5B" w:rsidRPr="006E0B5B" w:rsidRDefault="006E0B5B" w:rsidP="006E0B5B">
      <w:pPr>
        <w:spacing w:after="0"/>
        <w:ind w:left="-567" w:right="-716"/>
        <w:jc w:val="both"/>
        <w:rPr>
          <w:rFonts w:ascii="Georgia" w:hAnsi="Georgia"/>
          <w:i/>
          <w:sz w:val="20"/>
          <w:szCs w:val="20"/>
          <w:lang w:val="it-IT"/>
        </w:rPr>
      </w:pPr>
      <w:r w:rsidRPr="006E0B5B">
        <w:rPr>
          <w:rFonts w:ascii="Georgia" w:hAnsi="Georgia"/>
          <w:i/>
          <w:sz w:val="20"/>
          <w:szCs w:val="20"/>
          <w:lang w:val="it-IT"/>
        </w:rPr>
        <w:t xml:space="preserve">  (durata în litere si în cifre)                                                             (ziua/luna/anul)</w:t>
      </w:r>
    </w:p>
    <w:p w:rsidR="006E0B5B" w:rsidRPr="006E0B5B" w:rsidRDefault="006E0B5B" w:rsidP="006E0B5B">
      <w:pPr>
        <w:spacing w:after="0" w:line="240" w:lineRule="auto"/>
        <w:ind w:left="-567" w:right="-716"/>
        <w:jc w:val="both"/>
        <w:rPr>
          <w:rFonts w:ascii="Georgia" w:hAnsi="Georgia"/>
          <w:i/>
          <w:sz w:val="20"/>
          <w:szCs w:val="20"/>
          <w:lang w:val="it-IT"/>
        </w:rPr>
      </w:pP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si ea va ramane obligatorie pentru noi si poate fi acceptata oricand înainte de expirarea perioadei de valabilitate.</w:t>
      </w: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w:t>
      </w: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5. Precizam: </w:t>
      </w: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it-IT"/>
        </w:rPr>
        <w:t xml:space="preserve">    |_| depunem oferta alternativa, ale carei detalii sunt prezentate într-un formular de oferta separat, marcat în mod clar "alternativa";</w:t>
      </w:r>
    </w:p>
    <w:p w:rsidR="006E0B5B" w:rsidRPr="006E0B5B" w:rsidRDefault="006E0B5B" w:rsidP="006E0B5B">
      <w:pPr>
        <w:spacing w:after="0" w:line="240" w:lineRule="auto"/>
        <w:ind w:left="-567" w:right="-716"/>
        <w:jc w:val="both"/>
        <w:rPr>
          <w:rFonts w:ascii="Georgia" w:hAnsi="Georgia"/>
          <w:sz w:val="20"/>
          <w:szCs w:val="20"/>
          <w:lang w:val="fr-FR"/>
        </w:rPr>
      </w:pPr>
      <w:r w:rsidRPr="006E0B5B">
        <w:rPr>
          <w:rFonts w:ascii="Georgia" w:hAnsi="Georgia"/>
          <w:sz w:val="20"/>
          <w:szCs w:val="20"/>
          <w:lang w:val="it-IT"/>
        </w:rPr>
        <w:t xml:space="preserve">     </w:t>
      </w:r>
      <w:r w:rsidRPr="006E0B5B">
        <w:rPr>
          <w:rFonts w:ascii="Georgia" w:hAnsi="Georgia"/>
          <w:sz w:val="20"/>
          <w:szCs w:val="20"/>
          <w:lang w:val="fr-FR"/>
        </w:rPr>
        <w:t xml:space="preserve">|_|  </w:t>
      </w:r>
      <w:proofErr w:type="gramStart"/>
      <w:r w:rsidRPr="006E0B5B">
        <w:rPr>
          <w:rFonts w:ascii="Georgia" w:hAnsi="Georgia"/>
          <w:sz w:val="20"/>
          <w:szCs w:val="20"/>
          <w:lang w:val="fr-FR"/>
        </w:rPr>
        <w:t>nu</w:t>
      </w:r>
      <w:proofErr w:type="gramEnd"/>
      <w:r w:rsidRPr="006E0B5B">
        <w:rPr>
          <w:rFonts w:ascii="Georgia" w:hAnsi="Georgia"/>
          <w:sz w:val="20"/>
          <w:szCs w:val="20"/>
          <w:lang w:val="fr-FR"/>
        </w:rPr>
        <w:t xml:space="preserve"> depunem oferta alternativa.</w:t>
      </w:r>
    </w:p>
    <w:p w:rsidR="006E0B5B" w:rsidRPr="006E0B5B" w:rsidRDefault="006E0B5B" w:rsidP="006E0B5B">
      <w:pPr>
        <w:spacing w:after="0" w:line="240" w:lineRule="auto"/>
        <w:ind w:left="-567" w:right="-716"/>
        <w:jc w:val="both"/>
        <w:rPr>
          <w:rFonts w:ascii="Georgia" w:hAnsi="Georgia"/>
          <w:i/>
          <w:sz w:val="20"/>
          <w:szCs w:val="20"/>
          <w:lang w:val="fr-FR"/>
        </w:rPr>
      </w:pPr>
      <w:r w:rsidRPr="006E0B5B">
        <w:rPr>
          <w:rFonts w:ascii="Georgia" w:hAnsi="Georgia"/>
          <w:i/>
          <w:sz w:val="20"/>
          <w:szCs w:val="20"/>
          <w:lang w:val="fr-FR"/>
        </w:rPr>
        <w:t xml:space="preserve">          (</w:t>
      </w:r>
      <w:proofErr w:type="gramStart"/>
      <w:r w:rsidRPr="006E0B5B">
        <w:rPr>
          <w:rFonts w:ascii="Georgia" w:hAnsi="Georgia"/>
          <w:i/>
          <w:sz w:val="20"/>
          <w:szCs w:val="20"/>
          <w:lang w:val="fr-FR"/>
        </w:rPr>
        <w:t>se</w:t>
      </w:r>
      <w:proofErr w:type="gramEnd"/>
      <w:r w:rsidRPr="006E0B5B">
        <w:rPr>
          <w:rFonts w:ascii="Georgia" w:hAnsi="Georgia"/>
          <w:i/>
          <w:sz w:val="20"/>
          <w:szCs w:val="20"/>
          <w:lang w:val="fr-FR"/>
        </w:rPr>
        <w:t xml:space="preserve"> bifeaza optiunea corespunzatoare)</w:t>
      </w:r>
    </w:p>
    <w:p w:rsidR="006E0B5B" w:rsidRPr="006E0B5B" w:rsidRDefault="006E0B5B" w:rsidP="006E0B5B">
      <w:pPr>
        <w:spacing w:after="0" w:line="240" w:lineRule="auto"/>
        <w:ind w:left="-567" w:right="-716"/>
        <w:jc w:val="both"/>
        <w:rPr>
          <w:rFonts w:ascii="Georgia" w:hAnsi="Georgia"/>
          <w:i/>
          <w:sz w:val="20"/>
          <w:szCs w:val="20"/>
          <w:lang w:val="fr-FR"/>
        </w:rPr>
      </w:pPr>
    </w:p>
    <w:p w:rsidR="006E0B5B" w:rsidRPr="006E0B5B" w:rsidRDefault="006E0B5B" w:rsidP="006E0B5B">
      <w:pPr>
        <w:spacing w:after="0" w:line="240" w:lineRule="auto"/>
        <w:ind w:left="-567" w:right="-716"/>
        <w:jc w:val="both"/>
        <w:rPr>
          <w:rFonts w:ascii="Georgia" w:hAnsi="Georgia"/>
          <w:sz w:val="20"/>
          <w:szCs w:val="20"/>
          <w:lang w:val="fr-FR"/>
        </w:rPr>
      </w:pPr>
      <w:r w:rsidRPr="006E0B5B">
        <w:rPr>
          <w:rFonts w:ascii="Georgia" w:hAnsi="Georgia"/>
          <w:sz w:val="20"/>
          <w:szCs w:val="20"/>
          <w:lang w:val="fr-FR"/>
        </w:rPr>
        <w:t xml:space="preserve">    6. Am înteles si consimtim ca, în cazul în care oferta noastra este stabilita ca fiind castigatoare, sa constituim garantia de buna executie în conformitate cu prevederile din documentatia de atribuire.</w:t>
      </w:r>
    </w:p>
    <w:p w:rsidR="006E0B5B" w:rsidRPr="006E0B5B" w:rsidRDefault="006E0B5B" w:rsidP="006E0B5B">
      <w:pPr>
        <w:spacing w:after="0" w:line="240" w:lineRule="auto"/>
        <w:ind w:left="-567" w:right="-716"/>
        <w:jc w:val="both"/>
        <w:rPr>
          <w:rFonts w:ascii="Georgia" w:hAnsi="Georgia"/>
          <w:sz w:val="20"/>
          <w:szCs w:val="20"/>
          <w:lang w:val="fr-FR"/>
        </w:rPr>
      </w:pPr>
      <w:r w:rsidRPr="006E0B5B">
        <w:rPr>
          <w:rFonts w:ascii="Georgia" w:hAnsi="Georgia"/>
          <w:sz w:val="20"/>
          <w:szCs w:val="20"/>
          <w:lang w:val="fr-FR"/>
        </w:rPr>
        <w:t xml:space="preserve">    </w:t>
      </w:r>
    </w:p>
    <w:p w:rsidR="006E0B5B" w:rsidRPr="006E0B5B" w:rsidRDefault="006E0B5B" w:rsidP="006E0B5B">
      <w:pPr>
        <w:spacing w:after="0" w:line="240" w:lineRule="auto"/>
        <w:ind w:left="-567" w:right="-716"/>
        <w:jc w:val="both"/>
        <w:rPr>
          <w:rFonts w:ascii="Georgia" w:hAnsi="Georgia"/>
          <w:sz w:val="20"/>
          <w:szCs w:val="20"/>
          <w:lang w:val="it-IT"/>
        </w:rPr>
      </w:pPr>
      <w:r w:rsidRPr="006E0B5B">
        <w:rPr>
          <w:rFonts w:ascii="Georgia" w:hAnsi="Georgia"/>
          <w:sz w:val="20"/>
          <w:szCs w:val="20"/>
          <w:lang w:val="fr-FR"/>
        </w:rPr>
        <w:t xml:space="preserve">    </w:t>
      </w:r>
      <w:r w:rsidRPr="006E0B5B">
        <w:rPr>
          <w:rFonts w:ascii="Georgia" w:hAnsi="Georgia"/>
          <w:sz w:val="20"/>
          <w:szCs w:val="20"/>
          <w:lang w:val="it-IT"/>
        </w:rPr>
        <w:t>7. Întelegem ca nu sunteti obligati sa acceptati oferta cu cel mai scazut pret sau orice alta oferta pe care o puteti primi.</w:t>
      </w:r>
    </w:p>
    <w:p w:rsidR="006E0B5B" w:rsidRPr="006E0B5B" w:rsidRDefault="006E0B5B" w:rsidP="006E0B5B">
      <w:pPr>
        <w:spacing w:after="0" w:line="240" w:lineRule="auto"/>
        <w:ind w:left="-567" w:right="-716"/>
        <w:jc w:val="both"/>
        <w:rPr>
          <w:rFonts w:ascii="Georgia" w:hAnsi="Georgia"/>
          <w:sz w:val="20"/>
          <w:szCs w:val="20"/>
          <w:lang w:val="ro-RO"/>
        </w:rPr>
      </w:pPr>
    </w:p>
    <w:p w:rsidR="006E0B5B" w:rsidRPr="006E0B5B" w:rsidRDefault="006E0B5B" w:rsidP="006E0B5B">
      <w:pPr>
        <w:spacing w:after="0" w:line="240" w:lineRule="auto"/>
        <w:ind w:left="-567" w:right="-716"/>
        <w:jc w:val="both"/>
        <w:rPr>
          <w:rFonts w:ascii="Georgia" w:hAnsi="Georgia"/>
          <w:sz w:val="20"/>
          <w:szCs w:val="20"/>
          <w:lang w:val="ro-RO"/>
        </w:rPr>
      </w:pPr>
    </w:p>
    <w:p w:rsidR="006E0B5B" w:rsidRPr="006E0B5B" w:rsidRDefault="006E0B5B" w:rsidP="006E0B5B">
      <w:pPr>
        <w:spacing w:after="0" w:line="240" w:lineRule="auto"/>
        <w:ind w:left="-567" w:right="-716"/>
        <w:jc w:val="both"/>
        <w:rPr>
          <w:rFonts w:ascii="Georgia" w:hAnsi="Georgia"/>
          <w:sz w:val="20"/>
          <w:szCs w:val="20"/>
          <w:lang w:val="ro-RO"/>
        </w:rPr>
      </w:pPr>
      <w:r w:rsidRPr="006E0B5B">
        <w:rPr>
          <w:rFonts w:ascii="Georgia" w:hAnsi="Georgia"/>
          <w:sz w:val="20"/>
          <w:szCs w:val="20"/>
          <w:lang w:val="ro-RO"/>
        </w:rPr>
        <w:t>Data _____/_____/_____</w:t>
      </w:r>
    </w:p>
    <w:p w:rsidR="006E0B5B" w:rsidRPr="006E0B5B" w:rsidRDefault="006E0B5B" w:rsidP="006E0B5B">
      <w:pPr>
        <w:spacing w:after="0" w:line="240" w:lineRule="auto"/>
        <w:ind w:left="-567" w:right="-716"/>
        <w:jc w:val="both"/>
        <w:rPr>
          <w:rFonts w:ascii="Georgia" w:hAnsi="Georgia"/>
          <w:sz w:val="20"/>
          <w:szCs w:val="20"/>
          <w:lang w:val="ro-RO"/>
        </w:rPr>
      </w:pPr>
      <w:r w:rsidRPr="006E0B5B">
        <w:rPr>
          <w:rFonts w:ascii="Georgia" w:hAnsi="Georgia"/>
          <w:sz w:val="20"/>
          <w:szCs w:val="20"/>
          <w:lang w:val="ro-RO"/>
        </w:rPr>
        <w:t>_____________, in calitate de _____________________, legal autorizat sa semnez</w:t>
      </w:r>
    </w:p>
    <w:p w:rsidR="006E0B5B" w:rsidRPr="006E0B5B" w:rsidRDefault="006E0B5B" w:rsidP="006E0B5B">
      <w:pPr>
        <w:spacing w:after="0" w:line="240" w:lineRule="auto"/>
        <w:ind w:left="-567" w:right="-716"/>
        <w:rPr>
          <w:rFonts w:ascii="Georgia" w:hAnsi="Georgia"/>
          <w:i/>
          <w:sz w:val="20"/>
          <w:szCs w:val="20"/>
          <w:lang w:val="ro-RO"/>
        </w:rPr>
      </w:pPr>
      <w:r w:rsidRPr="006E0B5B">
        <w:rPr>
          <w:rFonts w:ascii="Georgia" w:hAnsi="Georgia"/>
          <w:i/>
          <w:sz w:val="20"/>
          <w:szCs w:val="20"/>
          <w:lang w:val="ro-RO"/>
        </w:rPr>
        <w:t xml:space="preserve">                        (semnatura)</w:t>
      </w:r>
    </w:p>
    <w:p w:rsidR="006E0B5B" w:rsidRPr="006E0B5B" w:rsidRDefault="006E0B5B" w:rsidP="006E0B5B">
      <w:pPr>
        <w:spacing w:after="0" w:line="240" w:lineRule="auto"/>
        <w:ind w:left="-567" w:right="-716"/>
        <w:rPr>
          <w:rFonts w:ascii="Georgia" w:hAnsi="Georgia"/>
          <w:sz w:val="20"/>
          <w:szCs w:val="20"/>
          <w:lang w:val="ro-RO"/>
        </w:rPr>
      </w:pPr>
      <w:r w:rsidRPr="006E0B5B">
        <w:rPr>
          <w:rFonts w:ascii="Georgia" w:hAnsi="Georgia"/>
          <w:sz w:val="20"/>
          <w:szCs w:val="20"/>
          <w:lang w:val="ro-RO"/>
        </w:rPr>
        <w:t>oferta pentru si in numele ____________________________________.</w:t>
      </w:r>
    </w:p>
    <w:p w:rsidR="006E0B5B" w:rsidRPr="006E0B5B" w:rsidRDefault="006E0B5B" w:rsidP="006E0B5B">
      <w:pPr>
        <w:spacing w:after="0" w:line="240" w:lineRule="auto"/>
        <w:ind w:right="-716"/>
        <w:rPr>
          <w:rFonts w:ascii="Georgia" w:hAnsi="Georgia"/>
          <w:sz w:val="20"/>
          <w:szCs w:val="20"/>
          <w:lang w:val="ro-RO"/>
        </w:rPr>
        <w:sectPr w:rsidR="006E0B5B" w:rsidRPr="006E0B5B" w:rsidSect="006E0B5B">
          <w:footerReference w:type="even" r:id="rId7"/>
          <w:pgSz w:w="12240" w:h="15840" w:code="1"/>
          <w:pgMar w:top="851" w:right="1467" w:bottom="1276" w:left="1800" w:header="709" w:footer="709" w:gutter="0"/>
          <w:cols w:space="708"/>
          <w:docGrid w:linePitch="360"/>
        </w:sectPr>
      </w:pPr>
      <w:r w:rsidRPr="006E0B5B">
        <w:rPr>
          <w:rFonts w:ascii="Georgia" w:hAnsi="Georgia"/>
          <w:sz w:val="20"/>
          <w:szCs w:val="20"/>
          <w:lang w:val="ro-RO"/>
        </w:rPr>
        <w:t xml:space="preserve">                                                       </w:t>
      </w:r>
      <w:r w:rsidRPr="006E0B5B">
        <w:rPr>
          <w:rFonts w:ascii="Georgia" w:hAnsi="Georgia"/>
          <w:i/>
          <w:sz w:val="20"/>
          <w:szCs w:val="20"/>
          <w:lang w:val="ro-RO"/>
        </w:rPr>
        <w:t>(denumirea/numele ofertantului)</w:t>
      </w:r>
    </w:p>
    <w:p w:rsidR="006E0B5B" w:rsidRPr="006E0B5B" w:rsidRDefault="006E0B5B" w:rsidP="006E0B5B">
      <w:pPr>
        <w:autoSpaceDE w:val="0"/>
        <w:autoSpaceDN w:val="0"/>
        <w:adjustRightInd w:val="0"/>
        <w:spacing w:after="0" w:line="240" w:lineRule="auto"/>
        <w:rPr>
          <w:rFonts w:ascii="Georgia" w:hAnsi="Georgia"/>
          <w:b/>
          <w:bCs/>
          <w:color w:val="000000"/>
          <w:sz w:val="20"/>
          <w:szCs w:val="20"/>
        </w:rPr>
      </w:pPr>
      <w:r w:rsidRPr="006E0B5B">
        <w:rPr>
          <w:rFonts w:ascii="Georgia" w:hAnsi="Georgia"/>
          <w:b/>
          <w:bCs/>
          <w:color w:val="000000"/>
          <w:sz w:val="20"/>
          <w:szCs w:val="20"/>
        </w:rPr>
        <w:t xml:space="preserve">ANEXE FORMULAR DE OFERTA </w:t>
      </w:r>
    </w:p>
    <w:p w:rsidR="006E0B5B" w:rsidRPr="006E0B5B" w:rsidRDefault="006E0B5B" w:rsidP="006E0B5B">
      <w:pPr>
        <w:autoSpaceDE w:val="0"/>
        <w:autoSpaceDN w:val="0"/>
        <w:adjustRightInd w:val="0"/>
        <w:spacing w:after="0" w:line="240" w:lineRule="auto"/>
        <w:rPr>
          <w:rFonts w:ascii="Georgia" w:hAnsi="Georgia"/>
          <w:b/>
          <w:bCs/>
          <w:color w:val="000000"/>
          <w:sz w:val="20"/>
          <w:szCs w:val="20"/>
        </w:rPr>
      </w:pPr>
    </w:p>
    <w:p w:rsidR="006E0B5B" w:rsidRPr="006E0B5B" w:rsidRDefault="006E0B5B" w:rsidP="006E0B5B">
      <w:pPr>
        <w:autoSpaceDE w:val="0"/>
        <w:autoSpaceDN w:val="0"/>
        <w:adjustRightInd w:val="0"/>
        <w:spacing w:after="0" w:line="240" w:lineRule="auto"/>
        <w:rPr>
          <w:rFonts w:ascii="Georgia" w:hAnsi="Georgia"/>
          <w:b/>
          <w:bCs/>
          <w:color w:val="000000"/>
          <w:sz w:val="20"/>
          <w:szCs w:val="20"/>
        </w:rPr>
      </w:pPr>
      <w:r w:rsidRPr="006E0B5B">
        <w:rPr>
          <w:rFonts w:ascii="Georgia" w:hAnsi="Georgia"/>
          <w:b/>
          <w:bCs/>
          <w:color w:val="000000"/>
          <w:sz w:val="20"/>
          <w:szCs w:val="20"/>
        </w:rPr>
        <w:t>Anexa nr.1 - Tabel privind numarul total al portiilor ofertate</w:t>
      </w:r>
    </w:p>
    <w:p w:rsidR="006E0B5B" w:rsidRPr="006E0B5B" w:rsidRDefault="006E0B5B" w:rsidP="006E0B5B">
      <w:pPr>
        <w:autoSpaceDE w:val="0"/>
        <w:autoSpaceDN w:val="0"/>
        <w:adjustRightInd w:val="0"/>
        <w:spacing w:after="0" w:line="240" w:lineRule="auto"/>
        <w:rPr>
          <w:rFonts w:ascii="Georgia" w:hAnsi="Georgia"/>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464"/>
        <w:gridCol w:w="2219"/>
        <w:gridCol w:w="2219"/>
      </w:tblGrid>
      <w:tr w:rsidR="006E0B5B" w:rsidRPr="006E0B5B" w:rsidTr="00140EE5">
        <w:tc>
          <w:tcPr>
            <w:tcW w:w="1276"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Nr.crt.</w:t>
            </w:r>
          </w:p>
        </w:tc>
        <w:tc>
          <w:tcPr>
            <w:tcW w:w="3464"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Num</w:t>
            </w:r>
            <w:r>
              <w:rPr>
                <w:rFonts w:ascii="Georgia" w:eastAsia="Times New Roman" w:hAnsi="Georgia"/>
                <w:b/>
                <w:sz w:val="20"/>
                <w:szCs w:val="20"/>
              </w:rPr>
              <w:t>ă</w:t>
            </w:r>
            <w:r w:rsidRPr="006E0B5B">
              <w:rPr>
                <w:rFonts w:ascii="Georgia" w:eastAsia="Times New Roman" w:hAnsi="Georgia"/>
                <w:b/>
                <w:sz w:val="20"/>
                <w:szCs w:val="20"/>
              </w:rPr>
              <w:t>rul total de por</w:t>
            </w:r>
            <w:r>
              <w:rPr>
                <w:rFonts w:ascii="Georgia" w:eastAsia="Times New Roman" w:hAnsi="Georgia"/>
                <w:b/>
                <w:sz w:val="20"/>
                <w:szCs w:val="20"/>
              </w:rPr>
              <w:t>ț</w:t>
            </w:r>
            <w:r w:rsidRPr="006E0B5B">
              <w:rPr>
                <w:rFonts w:ascii="Georgia" w:eastAsia="Times New Roman" w:hAnsi="Georgia"/>
                <w:b/>
                <w:sz w:val="20"/>
                <w:szCs w:val="20"/>
              </w:rPr>
              <w:t>ii ofertate</w:t>
            </w:r>
          </w:p>
        </w:tc>
        <w:tc>
          <w:tcPr>
            <w:tcW w:w="2219"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Valoarea unei por</w:t>
            </w:r>
            <w:r>
              <w:rPr>
                <w:rFonts w:ascii="Georgia" w:eastAsia="Times New Roman" w:hAnsi="Georgia"/>
                <w:b/>
                <w:sz w:val="20"/>
                <w:szCs w:val="20"/>
              </w:rPr>
              <w:t>ț</w:t>
            </w:r>
            <w:r w:rsidRPr="006E0B5B">
              <w:rPr>
                <w:rFonts w:ascii="Georgia" w:eastAsia="Times New Roman" w:hAnsi="Georgia"/>
                <w:b/>
                <w:sz w:val="20"/>
                <w:szCs w:val="20"/>
              </w:rPr>
              <w:t>ii</w:t>
            </w:r>
            <w:r>
              <w:rPr>
                <w:rFonts w:ascii="Georgia" w:eastAsia="Times New Roman" w:hAnsi="Georgia"/>
                <w:b/>
                <w:sz w:val="20"/>
                <w:szCs w:val="20"/>
              </w:rPr>
              <w:t>,</w:t>
            </w:r>
            <w:r w:rsidRPr="006E0B5B">
              <w:rPr>
                <w:rFonts w:ascii="Georgia" w:eastAsia="Times New Roman" w:hAnsi="Georgia"/>
                <w:b/>
                <w:sz w:val="20"/>
                <w:szCs w:val="20"/>
              </w:rPr>
              <w:t xml:space="preserve"> f</w:t>
            </w:r>
            <w:r>
              <w:rPr>
                <w:rFonts w:ascii="Georgia" w:eastAsia="Times New Roman" w:hAnsi="Georgia"/>
                <w:b/>
                <w:sz w:val="20"/>
                <w:szCs w:val="20"/>
              </w:rPr>
              <w:t>ă</w:t>
            </w:r>
            <w:r w:rsidRPr="006E0B5B">
              <w:rPr>
                <w:rFonts w:ascii="Georgia" w:eastAsia="Times New Roman" w:hAnsi="Georgia"/>
                <w:b/>
                <w:sz w:val="20"/>
                <w:szCs w:val="20"/>
              </w:rPr>
              <w:t>r</w:t>
            </w:r>
            <w:r>
              <w:rPr>
                <w:rFonts w:ascii="Georgia" w:eastAsia="Times New Roman" w:hAnsi="Georgia"/>
                <w:b/>
                <w:sz w:val="20"/>
                <w:szCs w:val="20"/>
              </w:rPr>
              <w:t>ă</w:t>
            </w:r>
            <w:r w:rsidRPr="006E0B5B">
              <w:rPr>
                <w:rFonts w:ascii="Georgia" w:eastAsia="Times New Roman" w:hAnsi="Georgia"/>
                <w:b/>
                <w:sz w:val="20"/>
                <w:szCs w:val="20"/>
              </w:rPr>
              <w:t xml:space="preserve"> TVA</w:t>
            </w:r>
          </w:p>
        </w:tc>
        <w:tc>
          <w:tcPr>
            <w:tcW w:w="2219"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b/>
                <w:sz w:val="20"/>
                <w:szCs w:val="20"/>
              </w:rPr>
            </w:pPr>
            <w:r w:rsidRPr="006E0B5B">
              <w:rPr>
                <w:rFonts w:ascii="Georgia" w:eastAsia="Times New Roman" w:hAnsi="Georgia"/>
                <w:b/>
                <w:sz w:val="20"/>
                <w:szCs w:val="20"/>
              </w:rPr>
              <w:t>Valoarea total</w:t>
            </w:r>
            <w:r>
              <w:rPr>
                <w:rFonts w:ascii="Georgia" w:eastAsia="Times New Roman" w:hAnsi="Georgia"/>
                <w:b/>
                <w:sz w:val="20"/>
                <w:szCs w:val="20"/>
              </w:rPr>
              <w:t xml:space="preserve">ă, </w:t>
            </w:r>
            <w:r w:rsidRPr="006E0B5B">
              <w:rPr>
                <w:rFonts w:ascii="Georgia" w:eastAsia="Times New Roman" w:hAnsi="Georgia"/>
                <w:b/>
                <w:sz w:val="20"/>
                <w:szCs w:val="20"/>
              </w:rPr>
              <w:t xml:space="preserve"> f</w:t>
            </w:r>
            <w:r>
              <w:rPr>
                <w:rFonts w:ascii="Georgia" w:eastAsia="Times New Roman" w:hAnsi="Georgia"/>
                <w:b/>
                <w:sz w:val="20"/>
                <w:szCs w:val="20"/>
              </w:rPr>
              <w:t>ără</w:t>
            </w:r>
            <w:r w:rsidRPr="006E0B5B">
              <w:rPr>
                <w:rFonts w:ascii="Georgia" w:eastAsia="Times New Roman" w:hAnsi="Georgia"/>
                <w:b/>
                <w:sz w:val="20"/>
                <w:szCs w:val="20"/>
              </w:rPr>
              <w:t xml:space="preserve"> TVA</w:t>
            </w:r>
            <w:r>
              <w:rPr>
                <w:rFonts w:ascii="Georgia" w:eastAsia="Times New Roman" w:hAnsi="Georgia"/>
                <w:b/>
                <w:sz w:val="20"/>
                <w:szCs w:val="20"/>
              </w:rPr>
              <w:t xml:space="preserve">, </w:t>
            </w:r>
            <w:r w:rsidRPr="006E0B5B">
              <w:rPr>
                <w:rFonts w:ascii="Georgia" w:eastAsia="Times New Roman" w:hAnsi="Georgia"/>
                <w:b/>
                <w:sz w:val="20"/>
                <w:szCs w:val="20"/>
              </w:rPr>
              <w:t>a po</w:t>
            </w:r>
            <w:r>
              <w:rPr>
                <w:rFonts w:ascii="Georgia" w:eastAsia="Times New Roman" w:hAnsi="Georgia"/>
                <w:b/>
                <w:sz w:val="20"/>
                <w:szCs w:val="20"/>
              </w:rPr>
              <w:t>rț</w:t>
            </w:r>
            <w:r w:rsidRPr="006E0B5B">
              <w:rPr>
                <w:rFonts w:ascii="Georgia" w:eastAsia="Times New Roman" w:hAnsi="Georgia"/>
                <w:b/>
                <w:sz w:val="20"/>
                <w:szCs w:val="20"/>
              </w:rPr>
              <w:t>iilor ofertate</w:t>
            </w:r>
          </w:p>
        </w:tc>
      </w:tr>
      <w:tr w:rsidR="006E0B5B" w:rsidRPr="006E0B5B" w:rsidTr="00140EE5">
        <w:tc>
          <w:tcPr>
            <w:tcW w:w="1276"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sz w:val="20"/>
                <w:szCs w:val="20"/>
              </w:rPr>
            </w:pPr>
            <w:r w:rsidRPr="006E0B5B">
              <w:rPr>
                <w:rFonts w:ascii="Georgia" w:eastAsia="Times New Roman" w:hAnsi="Georgia"/>
                <w:sz w:val="20"/>
                <w:szCs w:val="20"/>
              </w:rPr>
              <w:t>1</w:t>
            </w:r>
          </w:p>
        </w:tc>
        <w:tc>
          <w:tcPr>
            <w:tcW w:w="3464"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sz w:val="20"/>
                <w:szCs w:val="20"/>
              </w:rPr>
            </w:pPr>
          </w:p>
        </w:tc>
        <w:tc>
          <w:tcPr>
            <w:tcW w:w="2219"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sz w:val="20"/>
                <w:szCs w:val="20"/>
              </w:rPr>
            </w:pPr>
          </w:p>
        </w:tc>
        <w:tc>
          <w:tcPr>
            <w:tcW w:w="2219" w:type="dxa"/>
            <w:shd w:val="clear" w:color="auto" w:fill="auto"/>
            <w:vAlign w:val="center"/>
          </w:tcPr>
          <w:p w:rsidR="006E0B5B" w:rsidRPr="006E0B5B" w:rsidRDefault="006E0B5B" w:rsidP="006E0B5B">
            <w:pPr>
              <w:widowControl w:val="0"/>
              <w:autoSpaceDE w:val="0"/>
              <w:autoSpaceDN w:val="0"/>
              <w:spacing w:after="0" w:line="240" w:lineRule="auto"/>
              <w:ind w:right="127"/>
              <w:jc w:val="center"/>
              <w:rPr>
                <w:rFonts w:ascii="Georgia" w:eastAsia="Times New Roman" w:hAnsi="Georgia"/>
                <w:sz w:val="20"/>
                <w:szCs w:val="20"/>
              </w:rPr>
            </w:pPr>
          </w:p>
        </w:tc>
      </w:tr>
    </w:tbl>
    <w:p w:rsidR="006E0B5B" w:rsidRPr="006E0B5B" w:rsidRDefault="006E0B5B" w:rsidP="006E0B5B">
      <w:pPr>
        <w:autoSpaceDE w:val="0"/>
        <w:autoSpaceDN w:val="0"/>
        <w:adjustRightInd w:val="0"/>
        <w:spacing w:after="0" w:line="240" w:lineRule="auto"/>
        <w:rPr>
          <w:rFonts w:ascii="Georgia" w:hAnsi="Georgia"/>
          <w:b/>
          <w:bCs/>
          <w:color w:val="000000"/>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CE6736" w:rsidRDefault="00CE6736" w:rsidP="003650FE">
      <w:pPr>
        <w:spacing w:after="0" w:line="240" w:lineRule="auto"/>
        <w:jc w:val="both"/>
        <w:rPr>
          <w:rFonts w:ascii="Georgia" w:hAnsi="Georgia"/>
          <w:b/>
          <w:bCs/>
          <w:iCs/>
          <w:sz w:val="20"/>
          <w:szCs w:val="20"/>
        </w:rPr>
      </w:pPr>
      <w:r w:rsidRPr="00CE6736">
        <w:rPr>
          <w:rFonts w:ascii="Georgia" w:hAnsi="Georgia"/>
          <w:b/>
          <w:bCs/>
          <w:iCs/>
          <w:sz w:val="20"/>
          <w:szCs w:val="20"/>
        </w:rPr>
        <w:t>Valoarea</w:t>
      </w:r>
      <w:r>
        <w:rPr>
          <w:rFonts w:ascii="Georgia" w:hAnsi="Georgia"/>
          <w:b/>
          <w:bCs/>
          <w:iCs/>
          <w:sz w:val="20"/>
          <w:szCs w:val="20"/>
        </w:rPr>
        <w:t xml:space="preserve">¹ </w:t>
      </w:r>
      <w:r w:rsidRPr="00CE6736">
        <w:rPr>
          <w:rFonts w:ascii="Georgia" w:hAnsi="Georgia"/>
          <w:b/>
          <w:bCs/>
          <w:iCs/>
          <w:sz w:val="20"/>
          <w:szCs w:val="20"/>
        </w:rPr>
        <w:t>unei porții, fără T.V.A, defalcată, pe următoarele categorii:</w:t>
      </w:r>
    </w:p>
    <w:p w:rsidR="00CE6736" w:rsidRPr="00CE6736" w:rsidRDefault="00CE6736" w:rsidP="00CE6736">
      <w:pPr>
        <w:shd w:val="clear" w:color="auto" w:fill="FFFFFF"/>
        <w:spacing w:after="0" w:line="240" w:lineRule="auto"/>
        <w:ind w:firstLine="708"/>
        <w:jc w:val="both"/>
        <w:rPr>
          <w:rFonts w:ascii="Times New Roman" w:eastAsia="Times New Roman" w:hAnsi="Times New Roman"/>
          <w:b/>
          <w:bCs/>
          <w:sz w:val="24"/>
          <w:szCs w:val="24"/>
          <w:u w:val="single"/>
          <w:lang w:val="ro-RO" w:eastAsia="ro-RO"/>
        </w:rPr>
      </w:pPr>
      <w:bookmarkStart w:id="0" w:name="do|ar3|al3^1|lia"/>
      <w:bookmarkEnd w:id="0"/>
      <w:r w:rsidRPr="00CE6736">
        <w:rPr>
          <w:rFonts w:ascii="Times New Roman" w:eastAsia="Times New Roman" w:hAnsi="Times New Roman"/>
          <w:b/>
          <w:bCs/>
          <w:sz w:val="24"/>
          <w:szCs w:val="24"/>
          <w:u w:val="single"/>
          <w:shd w:val="clear" w:color="auto" w:fill="D3D3D3"/>
          <w:lang w:val="ro-RO" w:eastAsia="ro-RO"/>
        </w:rPr>
        <w:t>a) materie primă</w:t>
      </w:r>
      <w:r>
        <w:rPr>
          <w:rFonts w:ascii="Times New Roman" w:eastAsia="Times New Roman" w:hAnsi="Times New Roman"/>
          <w:b/>
          <w:bCs/>
          <w:sz w:val="24"/>
          <w:szCs w:val="24"/>
          <w:u w:val="single"/>
          <w:shd w:val="clear" w:color="auto" w:fill="D3D3D3"/>
          <w:lang w:val="ro-RO" w:eastAsia="ro-RO"/>
        </w:rPr>
        <w:t xml:space="preserve"> _     -    lei;</w:t>
      </w:r>
    </w:p>
    <w:p w:rsidR="00CE6736" w:rsidRPr="00CE6736" w:rsidRDefault="00CE6736" w:rsidP="00CE6736">
      <w:pPr>
        <w:shd w:val="clear" w:color="auto" w:fill="FFFFFF"/>
        <w:spacing w:after="0" w:line="240" w:lineRule="auto"/>
        <w:ind w:firstLine="708"/>
        <w:jc w:val="both"/>
        <w:rPr>
          <w:rFonts w:ascii="Times New Roman" w:eastAsia="Times New Roman" w:hAnsi="Times New Roman"/>
          <w:b/>
          <w:bCs/>
          <w:sz w:val="24"/>
          <w:szCs w:val="24"/>
          <w:u w:val="single"/>
          <w:lang w:val="ro-RO" w:eastAsia="ro-RO"/>
        </w:rPr>
      </w:pPr>
      <w:bookmarkStart w:id="1" w:name="do|ar3|al3^1|lib"/>
      <w:bookmarkEnd w:id="1"/>
      <w:r w:rsidRPr="00CE6736">
        <w:rPr>
          <w:rFonts w:ascii="Times New Roman" w:eastAsia="Times New Roman" w:hAnsi="Times New Roman"/>
          <w:b/>
          <w:bCs/>
          <w:sz w:val="24"/>
          <w:szCs w:val="24"/>
          <w:u w:val="single"/>
          <w:shd w:val="clear" w:color="auto" w:fill="D3D3D3"/>
          <w:lang w:val="ro-RO" w:eastAsia="ro-RO"/>
        </w:rPr>
        <w:t>b) prepararea hranei</w:t>
      </w:r>
      <w:r>
        <w:rPr>
          <w:rFonts w:ascii="Times New Roman" w:eastAsia="Times New Roman" w:hAnsi="Times New Roman"/>
          <w:b/>
          <w:bCs/>
          <w:sz w:val="24"/>
          <w:szCs w:val="24"/>
          <w:u w:val="single"/>
          <w:shd w:val="clear" w:color="auto" w:fill="D3D3D3"/>
          <w:lang w:val="ro-RO" w:eastAsia="ro-RO"/>
        </w:rPr>
        <w:t xml:space="preserve"> -    lei</w:t>
      </w:r>
      <w:r w:rsidRPr="00CE6736">
        <w:rPr>
          <w:rFonts w:ascii="Times New Roman" w:eastAsia="Times New Roman" w:hAnsi="Times New Roman"/>
          <w:b/>
          <w:bCs/>
          <w:sz w:val="24"/>
          <w:szCs w:val="24"/>
          <w:u w:val="single"/>
          <w:shd w:val="clear" w:color="auto" w:fill="D3D3D3"/>
          <w:lang w:val="ro-RO" w:eastAsia="ro-RO"/>
        </w:rPr>
        <w:t>;</w:t>
      </w:r>
    </w:p>
    <w:p w:rsidR="00CE6736" w:rsidRPr="00CE6736" w:rsidRDefault="00CE6736" w:rsidP="00CE6736">
      <w:pPr>
        <w:shd w:val="clear" w:color="auto" w:fill="FFFFFF"/>
        <w:spacing w:after="0" w:line="240" w:lineRule="auto"/>
        <w:ind w:firstLine="708"/>
        <w:jc w:val="both"/>
        <w:rPr>
          <w:rFonts w:ascii="Times New Roman" w:eastAsia="Times New Roman" w:hAnsi="Times New Roman"/>
          <w:b/>
          <w:bCs/>
          <w:sz w:val="24"/>
          <w:szCs w:val="24"/>
          <w:u w:val="single"/>
          <w:lang w:val="ro-RO" w:eastAsia="ro-RO"/>
        </w:rPr>
      </w:pPr>
      <w:bookmarkStart w:id="2" w:name="do|ar3|al3^1|lic"/>
      <w:bookmarkEnd w:id="2"/>
      <w:r w:rsidRPr="00CE6736">
        <w:rPr>
          <w:rFonts w:ascii="Times New Roman" w:eastAsia="Times New Roman" w:hAnsi="Times New Roman"/>
          <w:b/>
          <w:bCs/>
          <w:sz w:val="24"/>
          <w:szCs w:val="24"/>
          <w:u w:val="single"/>
          <w:shd w:val="clear" w:color="auto" w:fill="D3D3D3"/>
          <w:lang w:val="ro-RO" w:eastAsia="ro-RO"/>
        </w:rPr>
        <w:t>c) distribuţie</w:t>
      </w:r>
      <w:r>
        <w:rPr>
          <w:rFonts w:ascii="Times New Roman" w:eastAsia="Times New Roman" w:hAnsi="Times New Roman"/>
          <w:b/>
          <w:bCs/>
          <w:sz w:val="24"/>
          <w:szCs w:val="24"/>
          <w:u w:val="single"/>
          <w:shd w:val="clear" w:color="auto" w:fill="D3D3D3"/>
          <w:lang w:val="ro-RO" w:eastAsia="ro-RO"/>
        </w:rPr>
        <w:t xml:space="preserve">               -    lei</w:t>
      </w:r>
      <w:r w:rsidRPr="00CE6736">
        <w:rPr>
          <w:rFonts w:ascii="Times New Roman" w:eastAsia="Times New Roman" w:hAnsi="Times New Roman"/>
          <w:b/>
          <w:bCs/>
          <w:sz w:val="24"/>
          <w:szCs w:val="24"/>
          <w:u w:val="single"/>
          <w:shd w:val="clear" w:color="auto" w:fill="D3D3D3"/>
          <w:lang w:val="ro-RO" w:eastAsia="ro-RO"/>
        </w:rPr>
        <w:t>.</w:t>
      </w:r>
    </w:p>
    <w:p w:rsidR="00CE6736" w:rsidRPr="00CE6736" w:rsidRDefault="00CE6736" w:rsidP="00CE6736">
      <w:pPr>
        <w:shd w:val="clear" w:color="auto" w:fill="FFFFFF"/>
        <w:spacing w:after="0" w:line="240" w:lineRule="auto"/>
        <w:ind w:firstLine="708"/>
        <w:jc w:val="both"/>
        <w:rPr>
          <w:rFonts w:ascii="Times New Roman" w:eastAsia="Times New Roman" w:hAnsi="Times New Roman"/>
          <w:b/>
          <w:bCs/>
          <w:sz w:val="24"/>
          <w:szCs w:val="24"/>
          <w:shd w:val="clear" w:color="auto" w:fill="D3D3D3"/>
          <w:lang w:val="ro-RO" w:eastAsia="ro-RO"/>
        </w:rPr>
      </w:pPr>
      <w:bookmarkStart w:id="3" w:name="do|ar3|al3^2"/>
      <w:bookmarkEnd w:id="3"/>
    </w:p>
    <w:p w:rsidR="00CE6736" w:rsidRDefault="00CE6736" w:rsidP="00CE6736">
      <w:pPr>
        <w:shd w:val="clear" w:color="auto" w:fill="FFFFFF"/>
        <w:spacing w:after="0" w:line="240" w:lineRule="auto"/>
        <w:ind w:firstLine="708"/>
        <w:jc w:val="both"/>
        <w:rPr>
          <w:rFonts w:ascii="Times New Roman" w:eastAsia="Times New Roman" w:hAnsi="Times New Roman"/>
          <w:b/>
          <w:bCs/>
          <w:sz w:val="24"/>
          <w:szCs w:val="24"/>
          <w:u w:val="single"/>
          <w:shd w:val="clear" w:color="auto" w:fill="D3D3D3"/>
          <w:lang w:val="ro-RO" w:eastAsia="ro-RO"/>
        </w:rPr>
      </w:pPr>
      <w:r>
        <w:rPr>
          <w:rFonts w:ascii="Times New Roman" w:eastAsia="Times New Roman" w:hAnsi="Times New Roman"/>
          <w:b/>
          <w:bCs/>
          <w:sz w:val="24"/>
          <w:szCs w:val="24"/>
          <w:u w:val="single"/>
          <w:shd w:val="clear" w:color="auto" w:fill="D3D3D3"/>
          <w:lang w:val="ro-RO" w:eastAsia="ro-RO"/>
        </w:rPr>
        <w:t>Notă!</w:t>
      </w:r>
    </w:p>
    <w:p w:rsidR="00CE6736" w:rsidRPr="00CE6736" w:rsidRDefault="00CE6736" w:rsidP="00CE6736">
      <w:pPr>
        <w:shd w:val="clear" w:color="auto" w:fill="FFFFFF"/>
        <w:spacing w:after="0" w:line="240" w:lineRule="auto"/>
        <w:ind w:firstLine="708"/>
        <w:jc w:val="both"/>
        <w:rPr>
          <w:rFonts w:ascii="Times New Roman" w:eastAsia="Times New Roman" w:hAnsi="Times New Roman"/>
          <w:b/>
          <w:bCs/>
          <w:sz w:val="24"/>
          <w:szCs w:val="24"/>
          <w:u w:val="single"/>
          <w:lang w:val="ro-RO" w:eastAsia="ro-RO"/>
        </w:rPr>
      </w:pPr>
      <w:r>
        <w:rPr>
          <w:rFonts w:ascii="Times New Roman" w:eastAsia="Times New Roman" w:hAnsi="Times New Roman"/>
          <w:b/>
          <w:bCs/>
          <w:sz w:val="24"/>
          <w:szCs w:val="24"/>
          <w:u w:val="single"/>
          <w:shd w:val="clear" w:color="auto" w:fill="D3D3D3"/>
          <w:lang w:val="ro-RO" w:eastAsia="ro-RO"/>
        </w:rPr>
        <w:t>¹</w:t>
      </w:r>
      <w:r w:rsidRPr="00CE6736">
        <w:rPr>
          <w:rFonts w:ascii="Times New Roman" w:eastAsia="Times New Roman" w:hAnsi="Times New Roman"/>
          <w:b/>
          <w:bCs/>
          <w:sz w:val="24"/>
          <w:szCs w:val="24"/>
          <w:u w:val="single"/>
          <w:shd w:val="clear" w:color="auto" w:fill="D3D3D3"/>
          <w:lang w:val="ro-RO" w:eastAsia="ro-RO"/>
        </w:rPr>
        <w:t>În cadrul procesului de selecţie vor fi preferate şi considerate că îndeplinesc criteriul privind cel mai bun raport calitate-preţ, adică acele oferte care alocă cel puţin 40% din suma disponibilă per beneficiar pentru achiziţia materiei prime.</w:t>
      </w:r>
    </w:p>
    <w:p w:rsidR="00CE6736" w:rsidRPr="00CE6736" w:rsidRDefault="00CE6736" w:rsidP="00CE6736">
      <w:pPr>
        <w:autoSpaceDE w:val="0"/>
        <w:autoSpaceDN w:val="0"/>
        <w:adjustRightInd w:val="0"/>
        <w:spacing w:after="0" w:line="240" w:lineRule="auto"/>
        <w:ind w:right="679"/>
        <w:rPr>
          <w:rFonts w:ascii="Times New Roman" w:eastAsia="Times New Roman" w:hAnsi="Times New Roman"/>
          <w:sz w:val="24"/>
          <w:szCs w:val="24"/>
          <w:lang w:val="ro-RO" w:eastAsia="ro-RO"/>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3650FE">
      <w:pPr>
        <w:spacing w:after="0" w:line="240" w:lineRule="auto"/>
        <w:jc w:val="both"/>
        <w:rPr>
          <w:rFonts w:ascii="Georgia" w:hAnsi="Georgia"/>
          <w:i/>
          <w:sz w:val="20"/>
          <w:szCs w:val="20"/>
        </w:rPr>
      </w:pPr>
    </w:p>
    <w:p w:rsidR="006E0B5B" w:rsidRPr="006E0B5B" w:rsidRDefault="006E0B5B" w:rsidP="006E0B5B">
      <w:pPr>
        <w:pStyle w:val="NoSpacing"/>
        <w:jc w:val="right"/>
        <w:rPr>
          <w:rFonts w:ascii="Georgia" w:hAnsi="Georgia"/>
          <w:sz w:val="20"/>
          <w:szCs w:val="20"/>
        </w:rPr>
      </w:pPr>
      <w:r w:rsidRPr="006E0B5B">
        <w:rPr>
          <w:rFonts w:ascii="Georgia" w:hAnsi="Georgia"/>
          <w:b/>
          <w:sz w:val="20"/>
          <w:szCs w:val="20"/>
        </w:rPr>
        <w:t xml:space="preserve">Formular </w:t>
      </w:r>
      <w:r w:rsidR="00A4024E">
        <w:rPr>
          <w:rFonts w:ascii="Georgia" w:hAnsi="Georgia"/>
          <w:b/>
          <w:sz w:val="20"/>
          <w:szCs w:val="20"/>
        </w:rPr>
        <w:t>5</w:t>
      </w:r>
      <w:r w:rsidRPr="006E0B5B">
        <w:rPr>
          <w:rFonts w:ascii="Georgia" w:hAnsi="Georgia"/>
          <w:sz w:val="20"/>
          <w:szCs w:val="20"/>
        </w:rPr>
        <w:t xml:space="preserve"> - Angajament Terţ susţinător financiar</w:t>
      </w:r>
    </w:p>
    <w:p w:rsidR="006E0B5B" w:rsidRPr="006E0B5B" w:rsidRDefault="006E0B5B" w:rsidP="006E0B5B">
      <w:pPr>
        <w:pStyle w:val="NoSpacing"/>
        <w:jc w:val="both"/>
        <w:rPr>
          <w:rFonts w:ascii="Georgia" w:hAnsi="Georgia"/>
          <w:b/>
          <w:i/>
          <w:sz w:val="20"/>
          <w:szCs w:val="20"/>
        </w:rPr>
      </w:pPr>
    </w:p>
    <w:p w:rsidR="006E0B5B" w:rsidRPr="006E0B5B" w:rsidRDefault="006E0B5B" w:rsidP="006E0B5B">
      <w:pPr>
        <w:pStyle w:val="NoSpacing"/>
        <w:jc w:val="both"/>
        <w:rPr>
          <w:rFonts w:ascii="Georgia" w:hAnsi="Georgia"/>
          <w:b/>
          <w:spacing w:val="-2"/>
          <w:sz w:val="20"/>
          <w:szCs w:val="20"/>
        </w:rPr>
      </w:pPr>
      <w:r w:rsidRPr="006E0B5B">
        <w:rPr>
          <w:rFonts w:ascii="Georgia" w:hAnsi="Georgia"/>
          <w:b/>
          <w:spacing w:val="-2"/>
          <w:sz w:val="20"/>
          <w:szCs w:val="20"/>
        </w:rPr>
        <w:t>Terţ susţinător financiar</w:t>
      </w:r>
    </w:p>
    <w:p w:rsidR="006E0B5B" w:rsidRPr="006E0B5B" w:rsidRDefault="006E0B5B" w:rsidP="006E0B5B">
      <w:pPr>
        <w:pStyle w:val="NoSpacing"/>
        <w:jc w:val="both"/>
        <w:rPr>
          <w:rFonts w:ascii="Georgia" w:hAnsi="Georgia"/>
          <w:b/>
          <w:sz w:val="20"/>
          <w:szCs w:val="20"/>
        </w:rPr>
      </w:pPr>
      <w:r w:rsidRPr="006E0B5B">
        <w:rPr>
          <w:rFonts w:ascii="Georgia" w:hAnsi="Georgia"/>
          <w:b/>
          <w:spacing w:val="-2"/>
          <w:sz w:val="20"/>
          <w:szCs w:val="20"/>
        </w:rPr>
        <w:t>..........................</w:t>
      </w:r>
    </w:p>
    <w:p w:rsidR="006E0B5B" w:rsidRPr="006E0B5B" w:rsidRDefault="006E0B5B" w:rsidP="006E0B5B">
      <w:pPr>
        <w:pStyle w:val="NoSpacing"/>
        <w:jc w:val="both"/>
        <w:rPr>
          <w:rFonts w:ascii="Georgia" w:hAnsi="Georgia"/>
          <w:sz w:val="20"/>
          <w:szCs w:val="20"/>
        </w:rPr>
      </w:pPr>
      <w:r w:rsidRPr="006E0B5B">
        <w:rPr>
          <w:rFonts w:ascii="Georgia" w:hAnsi="Georgia"/>
          <w:sz w:val="20"/>
          <w:szCs w:val="20"/>
        </w:rPr>
        <w:t xml:space="preserve">(denumirea)           </w:t>
      </w:r>
      <w:r w:rsidRPr="006E0B5B">
        <w:rPr>
          <w:rFonts w:ascii="Georgia" w:hAnsi="Georgia"/>
          <w:sz w:val="20"/>
          <w:szCs w:val="20"/>
        </w:rPr>
        <w:tab/>
      </w:r>
      <w:r w:rsidRPr="006E0B5B">
        <w:rPr>
          <w:rFonts w:ascii="Georgia" w:hAnsi="Georgia"/>
          <w:sz w:val="20"/>
          <w:szCs w:val="20"/>
        </w:rPr>
        <w:tab/>
      </w:r>
      <w:r w:rsidRPr="006E0B5B">
        <w:rPr>
          <w:rFonts w:ascii="Georgia" w:hAnsi="Georgia"/>
          <w:sz w:val="20"/>
          <w:szCs w:val="20"/>
        </w:rPr>
        <w:tab/>
      </w:r>
    </w:p>
    <w:p w:rsidR="006E0B5B" w:rsidRPr="006E0B5B" w:rsidRDefault="006E0B5B" w:rsidP="006E0B5B">
      <w:pPr>
        <w:pStyle w:val="NoSpacing"/>
        <w:jc w:val="both"/>
        <w:rPr>
          <w:rFonts w:ascii="Georgia" w:hAnsi="Georgia"/>
          <w:sz w:val="20"/>
          <w:szCs w:val="20"/>
        </w:rPr>
      </w:pPr>
    </w:p>
    <w:p w:rsidR="006E0B5B" w:rsidRPr="006E0B5B" w:rsidRDefault="006E0B5B" w:rsidP="006E0B5B">
      <w:pPr>
        <w:pStyle w:val="NoSpacing"/>
        <w:jc w:val="both"/>
        <w:rPr>
          <w:rFonts w:ascii="Georgia" w:hAnsi="Georgia"/>
          <w:sz w:val="20"/>
          <w:szCs w:val="20"/>
        </w:rPr>
      </w:pPr>
    </w:p>
    <w:p w:rsidR="006E0B5B" w:rsidRPr="006E0B5B" w:rsidRDefault="006E0B5B" w:rsidP="006E0B5B">
      <w:pPr>
        <w:pStyle w:val="NoSpacing"/>
        <w:jc w:val="center"/>
        <w:rPr>
          <w:rFonts w:ascii="Georgia" w:hAnsi="Georgia"/>
          <w:b/>
          <w:sz w:val="20"/>
          <w:szCs w:val="20"/>
        </w:rPr>
      </w:pPr>
      <w:r w:rsidRPr="006E0B5B">
        <w:rPr>
          <w:rFonts w:ascii="Georgia" w:hAnsi="Georgia"/>
          <w:b/>
          <w:sz w:val="20"/>
          <w:szCs w:val="20"/>
        </w:rPr>
        <w:t>ANGAJAMENT</w:t>
      </w:r>
    </w:p>
    <w:p w:rsidR="006E0B5B" w:rsidRPr="006E0B5B" w:rsidRDefault="006E0B5B" w:rsidP="006E0B5B">
      <w:pPr>
        <w:pStyle w:val="NoSpacing"/>
        <w:jc w:val="center"/>
        <w:rPr>
          <w:rFonts w:ascii="Georgia" w:hAnsi="Georgia"/>
          <w:sz w:val="20"/>
          <w:szCs w:val="20"/>
        </w:rPr>
      </w:pPr>
      <w:r w:rsidRPr="006E0B5B">
        <w:rPr>
          <w:rFonts w:ascii="Georgia" w:hAnsi="Georgia"/>
          <w:sz w:val="20"/>
          <w:szCs w:val="20"/>
        </w:rPr>
        <w:t>privind susţinerea financiară</w:t>
      </w:r>
    </w:p>
    <w:p w:rsidR="006E0B5B" w:rsidRPr="006E0B5B" w:rsidRDefault="006E0B5B" w:rsidP="006E0B5B">
      <w:pPr>
        <w:pStyle w:val="NoSpacing"/>
        <w:jc w:val="center"/>
        <w:rPr>
          <w:rFonts w:ascii="Georgia" w:hAnsi="Georgia"/>
          <w:spacing w:val="-1"/>
          <w:sz w:val="20"/>
          <w:szCs w:val="20"/>
        </w:rPr>
      </w:pPr>
      <w:r w:rsidRPr="006E0B5B">
        <w:rPr>
          <w:rFonts w:ascii="Georgia" w:hAnsi="Georgia"/>
          <w:spacing w:val="-1"/>
          <w:sz w:val="20"/>
          <w:szCs w:val="20"/>
        </w:rPr>
        <w:t>a ofertantului/candidatului/grupului de operatori economici</w:t>
      </w:r>
    </w:p>
    <w:p w:rsidR="006E0B5B" w:rsidRPr="006E0B5B" w:rsidRDefault="006E0B5B" w:rsidP="006E0B5B">
      <w:pPr>
        <w:pStyle w:val="NoSpacing"/>
        <w:jc w:val="center"/>
        <w:rPr>
          <w:rFonts w:ascii="Georgia" w:hAnsi="Georgia"/>
          <w:spacing w:val="-1"/>
          <w:sz w:val="20"/>
          <w:szCs w:val="20"/>
        </w:rPr>
      </w:pPr>
    </w:p>
    <w:p w:rsidR="006E0B5B" w:rsidRPr="006E0B5B" w:rsidRDefault="006E0B5B" w:rsidP="006E0B5B">
      <w:pPr>
        <w:pStyle w:val="NoSpacing"/>
        <w:jc w:val="center"/>
        <w:rPr>
          <w:rFonts w:ascii="Georgia" w:hAnsi="Georgia"/>
          <w:spacing w:val="-1"/>
          <w:sz w:val="20"/>
          <w:szCs w:val="20"/>
        </w:rPr>
      </w:pPr>
    </w:p>
    <w:p w:rsidR="006E0B5B" w:rsidRPr="006E0B5B" w:rsidRDefault="006E0B5B" w:rsidP="006E0B5B">
      <w:pPr>
        <w:pStyle w:val="NoSpacing"/>
        <w:jc w:val="both"/>
        <w:rPr>
          <w:rFonts w:ascii="Georgia" w:hAnsi="Georgia"/>
          <w:spacing w:val="-3"/>
          <w:sz w:val="20"/>
          <w:szCs w:val="20"/>
        </w:rPr>
      </w:pPr>
      <w:r w:rsidRPr="006E0B5B">
        <w:rPr>
          <w:rFonts w:ascii="Georgia" w:hAnsi="Georgia"/>
          <w:spacing w:val="-3"/>
          <w:sz w:val="20"/>
          <w:szCs w:val="20"/>
        </w:rPr>
        <w:t xml:space="preserve">Către, </w:t>
      </w:r>
    </w:p>
    <w:p w:rsidR="006E0B5B" w:rsidRPr="006E0B5B" w:rsidRDefault="006E0B5B" w:rsidP="006E0B5B">
      <w:pPr>
        <w:pStyle w:val="NoSpacing"/>
        <w:jc w:val="both"/>
        <w:rPr>
          <w:rFonts w:ascii="Georgia" w:hAnsi="Georgia"/>
          <w:i/>
          <w:sz w:val="20"/>
          <w:szCs w:val="20"/>
        </w:rPr>
      </w:pPr>
      <w:r w:rsidRPr="006E0B5B">
        <w:rPr>
          <w:rFonts w:ascii="Georgia" w:hAnsi="Georgia"/>
          <w:b/>
          <w:sz w:val="20"/>
          <w:szCs w:val="20"/>
        </w:rPr>
        <w:t xml:space="preserve">Comuna </w:t>
      </w:r>
      <w:r>
        <w:rPr>
          <w:rFonts w:ascii="Georgia" w:hAnsi="Georgia"/>
          <w:b/>
          <w:sz w:val="20"/>
          <w:szCs w:val="20"/>
        </w:rPr>
        <w:t>Mironeasa, județul Iași</w:t>
      </w:r>
    </w:p>
    <w:p w:rsidR="006E0B5B" w:rsidRPr="006E0B5B" w:rsidRDefault="006E0B5B" w:rsidP="006E0B5B">
      <w:pPr>
        <w:pStyle w:val="NoSpacing"/>
        <w:jc w:val="both"/>
        <w:rPr>
          <w:rFonts w:ascii="Georgia" w:hAnsi="Georgia"/>
          <w:sz w:val="20"/>
          <w:szCs w:val="20"/>
        </w:rPr>
      </w:pP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sz w:val="20"/>
          <w:szCs w:val="20"/>
        </w:rPr>
        <w:t>Cu privire la procedura pentru atribuirea .......................................</w:t>
      </w: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i/>
          <w:sz w:val="20"/>
          <w:szCs w:val="20"/>
        </w:rPr>
        <w:t>(denumirea acordului-cadru de achiziţie publică),</w:t>
      </w:r>
      <w:r w:rsidRPr="006E0B5B">
        <w:rPr>
          <w:rFonts w:ascii="Georgia" w:hAnsi="Georgia"/>
          <w:sz w:val="20"/>
          <w:szCs w:val="20"/>
        </w:rPr>
        <w:t xml:space="preserve"> noi .......................(</w:t>
      </w:r>
      <w:r w:rsidRPr="006E0B5B">
        <w:rPr>
          <w:rFonts w:ascii="Georgia" w:hAnsi="Georgia"/>
          <w:i/>
          <w:sz w:val="20"/>
          <w:szCs w:val="20"/>
        </w:rPr>
        <w:t>denumirea terţului susţinător financiar)</w:t>
      </w:r>
      <w:r w:rsidRPr="006E0B5B">
        <w:rPr>
          <w:rFonts w:ascii="Georgia" w:hAnsi="Georgia"/>
          <w:sz w:val="20"/>
          <w:szCs w:val="20"/>
        </w:rPr>
        <w:t xml:space="preserve">, având sediul înregistrat </w:t>
      </w:r>
      <w:r w:rsidRPr="006E0B5B">
        <w:rPr>
          <w:rFonts w:ascii="Georgia" w:hAnsi="Georgia"/>
          <w:spacing w:val="-7"/>
          <w:sz w:val="20"/>
          <w:szCs w:val="20"/>
        </w:rPr>
        <w:t xml:space="preserve">la .................. </w:t>
      </w:r>
      <w:r w:rsidRPr="006E0B5B">
        <w:rPr>
          <w:rFonts w:ascii="Georgia" w:hAnsi="Georgia"/>
          <w:sz w:val="20"/>
          <w:szCs w:val="20"/>
        </w:rPr>
        <w:t>(</w:t>
      </w:r>
      <w:r w:rsidRPr="006E0B5B">
        <w:rPr>
          <w:rFonts w:ascii="Georgia" w:hAnsi="Georgia"/>
          <w:i/>
          <w:sz w:val="20"/>
          <w:szCs w:val="20"/>
        </w:rPr>
        <w:t>adresa terţului</w:t>
      </w:r>
      <w:r w:rsidRPr="006E0B5B">
        <w:rPr>
          <w:rFonts w:ascii="Georgia" w:hAnsi="Georgia"/>
          <w:sz w:val="20"/>
          <w:szCs w:val="20"/>
        </w:rPr>
        <w:t xml:space="preserve"> </w:t>
      </w:r>
      <w:r w:rsidRPr="006E0B5B">
        <w:rPr>
          <w:rFonts w:ascii="Georgia" w:hAnsi="Georgia"/>
          <w:i/>
          <w:sz w:val="20"/>
          <w:szCs w:val="20"/>
        </w:rPr>
        <w:t>susţinător financiar)</w:t>
      </w:r>
      <w:r w:rsidRPr="006E0B5B">
        <w:rPr>
          <w:rFonts w:ascii="Georgia" w:hAnsi="Georgia"/>
          <w:sz w:val="20"/>
          <w:szCs w:val="20"/>
        </w:rPr>
        <w:t>, ne obligăm, în mod ferm, necondiţionat şi irevocabil, să punem la dispoziţia ................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w:t>
      </w:r>
      <w:r w:rsidRPr="006E0B5B">
        <w:rPr>
          <w:rFonts w:ascii="Georgia" w:hAnsi="Georgia"/>
          <w:sz w:val="20"/>
          <w:szCs w:val="20"/>
        </w:rPr>
        <w:t xml:space="preserve"> </w:t>
      </w:r>
      <w:r w:rsidRPr="006E0B5B">
        <w:rPr>
          <w:rFonts w:ascii="Georgia" w:hAnsi="Georgia"/>
          <w:i/>
          <w:sz w:val="20"/>
          <w:szCs w:val="20"/>
        </w:rPr>
        <w:t>economici</w:t>
      </w:r>
      <w:r w:rsidRPr="006E0B5B">
        <w:rPr>
          <w:rFonts w:ascii="Georgia" w:hAnsi="Georgia"/>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sz w:val="20"/>
          <w:szCs w:val="20"/>
        </w:rPr>
        <w:t>Acordarea susţinerii financiare nu implică alte costuri pentru achizitor, cu excepţia celor care au fost incluse în propunerea financiară.</w:t>
      </w: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sz w:val="20"/>
          <w:szCs w:val="20"/>
        </w:rPr>
        <w:t>În acest sens, ne obligăm în mod ferm, necondiţionat şi irevocabil, să punem la dispoziţia ..........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 xml:space="preserve">ofertantului/candidatului/grupului de operatori economici) </w:t>
      </w:r>
      <w:r w:rsidRPr="006E0B5B">
        <w:rPr>
          <w:rFonts w:ascii="Georgia" w:hAnsi="Georgia"/>
          <w:sz w:val="20"/>
          <w:szCs w:val="20"/>
        </w:rPr>
        <w:t>suma de .................................................................. (valoarea totală/parţială din propunerea financiară), necesară pentru îndeplinirea integrală, reglementară şi la termen a contractului de achiziţie publică.</w:t>
      </w: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sz w:val="20"/>
          <w:szCs w:val="20"/>
        </w:rPr>
        <w:t>Noi, ............................................ (</w:t>
      </w:r>
      <w:r w:rsidRPr="006E0B5B">
        <w:rPr>
          <w:rFonts w:ascii="Georgia" w:hAnsi="Georgia"/>
          <w:i/>
          <w:sz w:val="20"/>
          <w:szCs w:val="20"/>
        </w:rPr>
        <w:t>denumirea terţului susţinător financiar),</w:t>
      </w:r>
      <w:r w:rsidRPr="006E0B5B">
        <w:rPr>
          <w:rFonts w:ascii="Georgia" w:hAnsi="Georgia"/>
          <w:sz w:val="20"/>
          <w:szCs w:val="20"/>
        </w:rPr>
        <w:t xml:space="preserve"> declarăm că înţelegem să răspundem faţă de autoritatea contractantă pentru neexecutarea oricărei obligaţii asumate de ..... (</w:t>
      </w:r>
      <w:r w:rsidRPr="006E0B5B">
        <w:rPr>
          <w:rFonts w:ascii="Georgia" w:hAnsi="Georgia"/>
          <w:i/>
          <w:sz w:val="20"/>
          <w:szCs w:val="20"/>
        </w:rPr>
        <w:t>denumire ofertant/grupul de operatori</w:t>
      </w:r>
      <w:r w:rsidRPr="006E0B5B">
        <w:rPr>
          <w:rFonts w:ascii="Georgia" w:hAnsi="Georgia"/>
          <w:sz w:val="20"/>
          <w:szCs w:val="20"/>
        </w:rPr>
        <w:t xml:space="preserve"> </w:t>
      </w:r>
      <w:r w:rsidRPr="006E0B5B">
        <w:rPr>
          <w:rFonts w:ascii="Georgia" w:hAnsi="Georgia"/>
          <w:i/>
          <w:sz w:val="20"/>
          <w:szCs w:val="20"/>
        </w:rPr>
        <w:t>economici)</w:t>
      </w:r>
      <w:r w:rsidRPr="006E0B5B">
        <w:rPr>
          <w:rFonts w:ascii="Georgia" w:hAnsi="Georgia"/>
          <w:sz w:val="20"/>
          <w:szCs w:val="20"/>
        </w:rPr>
        <w:t>, în baza contractului de achiziţie publică şi pentru care ......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 economici)</w:t>
      </w:r>
      <w:r w:rsidRPr="006E0B5B">
        <w:rPr>
          <w:rFonts w:ascii="Georgia" w:hAnsi="Georgia"/>
          <w:sz w:val="20"/>
          <w:szCs w:val="20"/>
        </w:rPr>
        <w:t xml:space="preserve"> a primit susţinerea financiară conform prezentului angajament, renunţând în acest sens, definitiv şi irevocabil, la invocarea beneficiului de diviziune sau discuţiune. </w:t>
      </w:r>
    </w:p>
    <w:p w:rsidR="006E0B5B" w:rsidRPr="006E0B5B" w:rsidRDefault="006E0B5B" w:rsidP="006E0B5B">
      <w:pPr>
        <w:pStyle w:val="NoSpacing"/>
        <w:spacing w:line="276" w:lineRule="auto"/>
        <w:jc w:val="both"/>
        <w:rPr>
          <w:rFonts w:ascii="Georgia" w:hAnsi="Georgia"/>
          <w:sz w:val="20"/>
          <w:szCs w:val="20"/>
        </w:rPr>
      </w:pPr>
      <w:r w:rsidRPr="006E0B5B">
        <w:rPr>
          <w:rFonts w:ascii="Georgia" w:hAnsi="Georgia"/>
          <w:sz w:val="20"/>
          <w:szCs w:val="20"/>
        </w:rPr>
        <w:t xml:space="preserve">Noi, ..................... </w:t>
      </w:r>
      <w:r w:rsidRPr="006E0B5B">
        <w:rPr>
          <w:rFonts w:ascii="Georgia" w:hAnsi="Georgia"/>
          <w:i/>
          <w:sz w:val="20"/>
          <w:szCs w:val="20"/>
        </w:rPr>
        <w:t>(denumirea terţului susţinător financiar)</w:t>
      </w:r>
      <w:r w:rsidRPr="006E0B5B">
        <w:rPr>
          <w:rFonts w:ascii="Georgia" w:hAnsi="Georgia"/>
          <w:sz w:val="20"/>
          <w:szCs w:val="20"/>
        </w:rPr>
        <w:t>, declarăm că înţelegem să renunţam definitiv şi irevocabil la dreptul de a invoca orice excepţie de neexecutare, atât faţă de autoritatea contractantă, cât şi faţă de ............ (</w:t>
      </w:r>
      <w:r w:rsidRPr="006E0B5B">
        <w:rPr>
          <w:rFonts w:ascii="Georgia" w:hAnsi="Georgia"/>
          <w:i/>
          <w:sz w:val="20"/>
          <w:szCs w:val="20"/>
        </w:rPr>
        <w:t>denumire ofertant/candidat/grupul de ofertanţi),</w:t>
      </w:r>
      <w:r w:rsidRPr="006E0B5B">
        <w:rPr>
          <w:rFonts w:ascii="Georgia" w:hAnsi="Georgia"/>
          <w:sz w:val="20"/>
          <w:szCs w:val="20"/>
        </w:rPr>
        <w:t xml:space="preserve"> care ar putea conduce la neexecutarea, parţială sau totală, sau la executarea cu întârziere sau în mod necorespunzător a obligaţiilor asumate de noi prin prezentul angajament.</w:t>
      </w:r>
    </w:p>
    <w:p w:rsidR="006E0B5B" w:rsidRPr="006E0B5B" w:rsidRDefault="006E0B5B" w:rsidP="006E0B5B">
      <w:pPr>
        <w:pStyle w:val="NoSpacing"/>
        <w:spacing w:line="276" w:lineRule="auto"/>
        <w:jc w:val="both"/>
        <w:rPr>
          <w:rFonts w:ascii="Georgia" w:hAnsi="Georgia"/>
          <w:spacing w:val="-1"/>
          <w:sz w:val="20"/>
          <w:szCs w:val="20"/>
        </w:rPr>
      </w:pPr>
      <w:r w:rsidRPr="006E0B5B">
        <w:rPr>
          <w:rFonts w:ascii="Georgia" w:hAnsi="Georgia"/>
          <w:spacing w:val="-1"/>
          <w:sz w:val="20"/>
          <w:szCs w:val="20"/>
        </w:rPr>
        <w:t>Noi,..................................</w:t>
      </w:r>
      <w:r w:rsidRPr="006E0B5B">
        <w:rPr>
          <w:rFonts w:ascii="Georgia" w:hAnsi="Georgia"/>
          <w:i/>
          <w:sz w:val="20"/>
          <w:szCs w:val="20"/>
        </w:rPr>
        <w:t xml:space="preserve"> (denumirea terţului susţinător financiar),</w:t>
      </w:r>
      <w:r w:rsidRPr="006E0B5B">
        <w:rPr>
          <w:rFonts w:ascii="Georgia" w:hAnsi="Georgia"/>
          <w:sz w:val="20"/>
          <w:szCs w:val="20"/>
        </w:rPr>
        <w:t xml:space="preserve"> declarăm că înţelegem să răspundem pentru prejudiciile cauzate autorităţii contractante ca urmare a nerespectării obligaţiilor prevăzute în angajament.</w:t>
      </w:r>
    </w:p>
    <w:p w:rsidR="006E0B5B" w:rsidRPr="006E0B5B" w:rsidRDefault="006E0B5B" w:rsidP="006E0B5B">
      <w:pPr>
        <w:pStyle w:val="NoSpacing"/>
        <w:spacing w:line="276" w:lineRule="auto"/>
        <w:jc w:val="both"/>
        <w:rPr>
          <w:rFonts w:ascii="Georgia" w:hAnsi="Georgia"/>
          <w:spacing w:val="-1"/>
          <w:sz w:val="20"/>
          <w:szCs w:val="20"/>
        </w:rPr>
      </w:pPr>
      <w:r w:rsidRPr="006E0B5B">
        <w:rPr>
          <w:rFonts w:ascii="Georgia" w:hAnsi="Georgia"/>
          <w:spacing w:val="-1"/>
          <w:sz w:val="20"/>
          <w:szCs w:val="20"/>
        </w:rPr>
        <w:t>Prezentul reprezintă angajamentul nostru ferm încheiat în conformitate cu prevederile Legii nr.98/2016 privind achizițiile publice, care dă dreptul autorităţii contractante de a solicita, în mod legitim, îndeplinirea de către noi a anumitor obligaţii care decurg din susţinerea financiară acordată ..............................................................</w:t>
      </w:r>
      <w:r w:rsidRPr="006E0B5B">
        <w:rPr>
          <w:rFonts w:ascii="Georgia" w:hAnsi="Georgia"/>
          <w:sz w:val="20"/>
          <w:szCs w:val="20"/>
        </w:rPr>
        <w:t xml:space="preserve"> (</w:t>
      </w:r>
      <w:r w:rsidRPr="006E0B5B">
        <w:rPr>
          <w:rFonts w:ascii="Georgia" w:hAnsi="Georgia"/>
          <w:i/>
          <w:sz w:val="20"/>
          <w:szCs w:val="20"/>
        </w:rPr>
        <w:t>denumirea</w:t>
      </w:r>
      <w:r w:rsidRPr="006E0B5B">
        <w:rPr>
          <w:rFonts w:ascii="Georgia" w:hAnsi="Georgia"/>
          <w:sz w:val="20"/>
          <w:szCs w:val="20"/>
        </w:rPr>
        <w:t xml:space="preserve"> </w:t>
      </w:r>
      <w:r w:rsidRPr="006E0B5B">
        <w:rPr>
          <w:rFonts w:ascii="Georgia" w:hAnsi="Georgia"/>
          <w:i/>
          <w:sz w:val="20"/>
          <w:szCs w:val="20"/>
        </w:rPr>
        <w:t>ofertantului/candidatului/grupului de operatori economici).</w:t>
      </w:r>
    </w:p>
    <w:p w:rsidR="006E0B5B" w:rsidRPr="006E0B5B" w:rsidRDefault="006E0B5B" w:rsidP="006E0B5B">
      <w:pPr>
        <w:pStyle w:val="NoSpacing"/>
        <w:jc w:val="both"/>
        <w:rPr>
          <w:rFonts w:ascii="Georgia" w:hAnsi="Georgia"/>
          <w:spacing w:val="-1"/>
          <w:sz w:val="20"/>
          <w:szCs w:val="20"/>
        </w:rPr>
      </w:pPr>
    </w:p>
    <w:p w:rsidR="006E0B5B" w:rsidRPr="006E0B5B" w:rsidRDefault="006E0B5B" w:rsidP="006E0B5B">
      <w:pPr>
        <w:pStyle w:val="NoSpacing"/>
        <w:jc w:val="both"/>
        <w:rPr>
          <w:rFonts w:ascii="Georgia" w:hAnsi="Georgia"/>
          <w:spacing w:val="-1"/>
          <w:sz w:val="20"/>
          <w:szCs w:val="20"/>
        </w:rPr>
      </w:pPr>
      <w:r w:rsidRPr="006E0B5B">
        <w:rPr>
          <w:rFonts w:ascii="Georgia" w:hAnsi="Georgia"/>
          <w:spacing w:val="-1"/>
          <w:sz w:val="20"/>
          <w:szCs w:val="20"/>
        </w:rPr>
        <w:t xml:space="preserve">    Data completării,</w:t>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r>
      <w:r w:rsidRPr="006E0B5B">
        <w:rPr>
          <w:rFonts w:ascii="Georgia" w:hAnsi="Georgia"/>
          <w:spacing w:val="-1"/>
          <w:sz w:val="20"/>
          <w:szCs w:val="20"/>
        </w:rPr>
        <w:tab/>
        <w:t xml:space="preserve">                                       Terţ susţinător,</w:t>
      </w:r>
    </w:p>
    <w:p w:rsidR="006E0B5B" w:rsidRPr="006E0B5B" w:rsidRDefault="006E0B5B" w:rsidP="006E0B5B">
      <w:pPr>
        <w:pStyle w:val="NoSpacing"/>
        <w:jc w:val="both"/>
        <w:rPr>
          <w:rFonts w:ascii="Georgia" w:hAnsi="Georgia"/>
          <w:i/>
          <w:spacing w:val="-1"/>
          <w:sz w:val="20"/>
          <w:szCs w:val="20"/>
        </w:rPr>
      </w:pPr>
      <w:r w:rsidRPr="006E0B5B">
        <w:rPr>
          <w:rFonts w:ascii="Georgia" w:hAnsi="Georgia"/>
          <w:i/>
          <w:spacing w:val="-1"/>
          <w:sz w:val="20"/>
          <w:szCs w:val="20"/>
        </w:rPr>
        <w:t>(semnătură autorizată)</w:t>
      </w:r>
    </w:p>
    <w:p w:rsidR="003650FE" w:rsidRPr="006E0B5B" w:rsidRDefault="003650FE" w:rsidP="005E5779">
      <w:pPr>
        <w:spacing w:after="0" w:line="240" w:lineRule="auto"/>
        <w:rPr>
          <w:rFonts w:ascii="Georgia" w:hAnsi="Georgia"/>
          <w:sz w:val="20"/>
          <w:szCs w:val="20"/>
          <w:lang w:eastAsia="ar-SA"/>
        </w:rPr>
      </w:pPr>
    </w:p>
    <w:p w:rsidR="007E38C8" w:rsidRPr="006E0B5B" w:rsidRDefault="007E38C8" w:rsidP="005E5779">
      <w:pPr>
        <w:spacing w:after="0" w:line="240" w:lineRule="auto"/>
        <w:rPr>
          <w:rFonts w:ascii="Georgia" w:hAnsi="Georgia"/>
          <w:sz w:val="20"/>
          <w:szCs w:val="20"/>
          <w:lang w:eastAsia="ar-SA"/>
        </w:rPr>
      </w:pPr>
    </w:p>
    <w:p w:rsidR="007E38C8" w:rsidRPr="006E0B5B" w:rsidRDefault="007E38C8" w:rsidP="003650FE">
      <w:pPr>
        <w:rPr>
          <w:rFonts w:ascii="Georgia" w:hAnsi="Georgia"/>
          <w:sz w:val="20"/>
          <w:szCs w:val="20"/>
          <w:lang w:eastAsia="ar-SA"/>
        </w:rPr>
      </w:pPr>
    </w:p>
    <w:p w:rsidR="00420108" w:rsidRPr="006E0B5B" w:rsidRDefault="00420108" w:rsidP="003650FE">
      <w:pPr>
        <w:rPr>
          <w:rFonts w:ascii="Georgia" w:hAnsi="Georgia"/>
          <w:sz w:val="20"/>
          <w:szCs w:val="20"/>
          <w:lang w:eastAsia="ar-SA"/>
        </w:rPr>
      </w:pPr>
    </w:p>
    <w:p w:rsidR="001D7859" w:rsidRPr="006E0B5B" w:rsidRDefault="001D7859" w:rsidP="001D7859">
      <w:pPr>
        <w:spacing w:line="240" w:lineRule="auto"/>
        <w:jc w:val="right"/>
        <w:rPr>
          <w:rFonts w:ascii="Georgia" w:hAnsi="Georgia"/>
          <w:b/>
          <w:sz w:val="20"/>
          <w:szCs w:val="20"/>
        </w:rPr>
      </w:pPr>
      <w:r w:rsidRPr="006E0B5B">
        <w:rPr>
          <w:rFonts w:ascii="Georgia" w:hAnsi="Georgia"/>
          <w:b/>
          <w:sz w:val="20"/>
          <w:szCs w:val="20"/>
        </w:rPr>
        <w:t>Formular nr.</w:t>
      </w:r>
      <w:r w:rsidR="00A4024E">
        <w:rPr>
          <w:rFonts w:ascii="Georgia" w:hAnsi="Georgia"/>
          <w:b/>
          <w:sz w:val="20"/>
          <w:szCs w:val="20"/>
        </w:rPr>
        <w:t>6</w:t>
      </w:r>
      <w:r w:rsidRPr="006E0B5B">
        <w:rPr>
          <w:rFonts w:ascii="Georgia" w:hAnsi="Georgia"/>
          <w:b/>
          <w:sz w:val="20"/>
          <w:szCs w:val="20"/>
        </w:rPr>
        <w:t xml:space="preserve"> - Declaratia prvind respectarea legislatiei privind conditiile de mediu, social si cu privire la relatiile de munca</w:t>
      </w:r>
    </w:p>
    <w:p w:rsidR="00500CA6" w:rsidRPr="006E0B5B" w:rsidRDefault="00500CA6" w:rsidP="00500CA6">
      <w:pPr>
        <w:spacing w:after="0" w:line="240" w:lineRule="auto"/>
        <w:rPr>
          <w:rFonts w:ascii="Georgia" w:hAnsi="Georgia"/>
          <w:sz w:val="20"/>
          <w:szCs w:val="20"/>
        </w:rPr>
      </w:pPr>
      <w:r w:rsidRPr="006E0B5B">
        <w:rPr>
          <w:rFonts w:ascii="Georgia" w:hAnsi="Georgia"/>
          <w:sz w:val="20"/>
          <w:szCs w:val="20"/>
        </w:rPr>
        <w:t>Operator economic</w:t>
      </w:r>
    </w:p>
    <w:p w:rsidR="00500CA6" w:rsidRPr="006E0B5B" w:rsidRDefault="00500CA6" w:rsidP="00500CA6">
      <w:pPr>
        <w:spacing w:after="0" w:line="240" w:lineRule="auto"/>
        <w:rPr>
          <w:rFonts w:ascii="Georgia" w:hAnsi="Georgia"/>
          <w:i/>
          <w:sz w:val="20"/>
          <w:szCs w:val="20"/>
        </w:rPr>
      </w:pPr>
      <w:r w:rsidRPr="006E0B5B">
        <w:rPr>
          <w:rFonts w:ascii="Georgia" w:hAnsi="Georgia"/>
          <w:i/>
          <w:sz w:val="20"/>
          <w:szCs w:val="20"/>
        </w:rPr>
        <w:t>(</w:t>
      </w:r>
      <w:proofErr w:type="gramStart"/>
      <w:r w:rsidRPr="006E0B5B">
        <w:rPr>
          <w:rFonts w:ascii="Georgia" w:hAnsi="Georgia"/>
          <w:i/>
          <w:sz w:val="20"/>
          <w:szCs w:val="20"/>
        </w:rPr>
        <w:t>denumire/numele</w:t>
      </w:r>
      <w:proofErr w:type="gramEnd"/>
      <w:r w:rsidRPr="006E0B5B">
        <w:rPr>
          <w:rFonts w:ascii="Georgia" w:hAnsi="Georgia"/>
          <w:i/>
          <w:sz w:val="20"/>
          <w:szCs w:val="20"/>
        </w:rPr>
        <w:t>)</w:t>
      </w:r>
    </w:p>
    <w:p w:rsidR="00500CA6" w:rsidRPr="006E0B5B" w:rsidRDefault="00500CA6" w:rsidP="00500CA6">
      <w:pPr>
        <w:spacing w:line="240" w:lineRule="auto"/>
        <w:jc w:val="right"/>
        <w:rPr>
          <w:rFonts w:ascii="Georgia" w:hAnsi="Georgia"/>
          <w:sz w:val="20"/>
          <w:szCs w:val="20"/>
        </w:rPr>
      </w:pPr>
    </w:p>
    <w:p w:rsidR="00500CA6" w:rsidRPr="006E0B5B" w:rsidRDefault="00500CA6" w:rsidP="001D7859">
      <w:pPr>
        <w:spacing w:line="240" w:lineRule="auto"/>
        <w:jc w:val="right"/>
        <w:rPr>
          <w:rFonts w:ascii="Georgia" w:hAnsi="Georgia"/>
          <w:b/>
          <w:sz w:val="20"/>
          <w:szCs w:val="20"/>
        </w:rPr>
      </w:pPr>
    </w:p>
    <w:p w:rsidR="00500CA6" w:rsidRPr="006E0B5B" w:rsidRDefault="00500CA6" w:rsidP="00500CA6">
      <w:pPr>
        <w:jc w:val="center"/>
        <w:rPr>
          <w:rFonts w:ascii="Georgia" w:hAnsi="Georgia"/>
          <w:b/>
          <w:sz w:val="20"/>
          <w:szCs w:val="20"/>
        </w:rPr>
      </w:pPr>
      <w:r w:rsidRPr="006E0B5B">
        <w:rPr>
          <w:rFonts w:ascii="Georgia" w:hAnsi="Georgia"/>
          <w:b/>
          <w:sz w:val="20"/>
          <w:szCs w:val="20"/>
        </w:rPr>
        <w:t xml:space="preserve">DECLARAȚIE PRIVIND RESPECTAREA LEGISLAȚIEI PRIVIND CONDIȚIILE DE MEDIU, SOCIAL ȘI CU PRIVIRE LA RELAȚIILE DE MUNCĂ PE TOATĂ DURATA DE ÎNDEPLINIRE A CONTRACTULUI DE </w:t>
      </w:r>
      <w:r w:rsidR="00382DC4">
        <w:rPr>
          <w:rFonts w:ascii="Georgia" w:hAnsi="Georgia"/>
          <w:b/>
          <w:sz w:val="20"/>
          <w:szCs w:val="20"/>
        </w:rPr>
        <w:t>SERVICII</w:t>
      </w:r>
    </w:p>
    <w:p w:rsidR="00500CA6" w:rsidRPr="006E0B5B" w:rsidRDefault="00500CA6" w:rsidP="00500CA6">
      <w:pPr>
        <w:jc w:val="both"/>
        <w:rPr>
          <w:rFonts w:ascii="Georgia" w:hAnsi="Georgia"/>
          <w:b/>
          <w:sz w:val="20"/>
          <w:szCs w:val="20"/>
        </w:rPr>
      </w:pPr>
    </w:p>
    <w:p w:rsidR="00500CA6" w:rsidRPr="006E0B5B" w:rsidRDefault="00500CA6" w:rsidP="00500CA6">
      <w:pPr>
        <w:jc w:val="both"/>
        <w:rPr>
          <w:rFonts w:ascii="Georgia" w:hAnsi="Georgia"/>
          <w:b/>
          <w:sz w:val="20"/>
          <w:szCs w:val="20"/>
        </w:rPr>
      </w:pPr>
      <w:r w:rsidRPr="006E0B5B">
        <w:rPr>
          <w:rFonts w:ascii="Georgia" w:hAnsi="Georgia"/>
          <w:sz w:val="20"/>
          <w:szCs w:val="20"/>
        </w:rPr>
        <w:tab/>
        <w:t>Subsemnatul/</w:t>
      </w:r>
      <w:proofErr w:type="gramStart"/>
      <w:r w:rsidRPr="006E0B5B">
        <w:rPr>
          <w:rFonts w:ascii="Georgia" w:hAnsi="Georgia"/>
          <w:sz w:val="20"/>
          <w:szCs w:val="20"/>
        </w:rPr>
        <w:t xml:space="preserve">a </w:t>
      </w:r>
      <w:r w:rsidRPr="006E0B5B">
        <w:rPr>
          <w:rFonts w:ascii="Georgia" w:hAnsi="Georgia"/>
          <w:i/>
          <w:sz w:val="20"/>
          <w:szCs w:val="20"/>
        </w:rPr>
        <w:t>................................................................................</w:t>
      </w:r>
      <w:proofErr w:type="gramEnd"/>
      <w:r w:rsidRPr="006E0B5B">
        <w:rPr>
          <w:rFonts w:ascii="Georgia" w:hAnsi="Georgia"/>
          <w:i/>
          <w:sz w:val="20"/>
          <w:szCs w:val="20"/>
        </w:rPr>
        <w:t xml:space="preserve"> (</w:t>
      </w:r>
      <w:proofErr w:type="gramStart"/>
      <w:r w:rsidRPr="006E0B5B">
        <w:rPr>
          <w:rFonts w:ascii="Georgia" w:hAnsi="Georgia"/>
          <w:i/>
          <w:sz w:val="20"/>
          <w:szCs w:val="20"/>
        </w:rPr>
        <w:t>nume</w:t>
      </w:r>
      <w:proofErr w:type="gramEnd"/>
      <w:r w:rsidRPr="006E0B5B">
        <w:rPr>
          <w:rFonts w:ascii="Georgia" w:hAnsi="Georgia"/>
          <w:i/>
          <w:sz w:val="20"/>
          <w:szCs w:val="20"/>
        </w:rPr>
        <w:t xml:space="preserve"> / prenume) </w:t>
      </w:r>
      <w:r w:rsidRPr="006E0B5B">
        <w:rPr>
          <w:rFonts w:ascii="Georgia" w:hAnsi="Georgia"/>
          <w:sz w:val="20"/>
          <w:szCs w:val="20"/>
        </w:rPr>
        <w:t>…………….., reprezentant legal / împuternicit al .....</w:t>
      </w:r>
      <w:r w:rsidRPr="006E0B5B">
        <w:rPr>
          <w:rFonts w:ascii="Georgia" w:hAnsi="Georgia"/>
          <w:i/>
          <w:sz w:val="20"/>
          <w:szCs w:val="20"/>
        </w:rPr>
        <w:t>................................................. (denumirea / numele și sediu / adresa candidatului/ofertantului)</w:t>
      </w:r>
      <w:r w:rsidRPr="006E0B5B">
        <w:rPr>
          <w:rFonts w:ascii="Georgia" w:hAnsi="Georgia"/>
          <w:sz w:val="20"/>
          <w:szCs w:val="20"/>
        </w:rPr>
        <w:t xml:space="preserve">…………………………, în calitate de ofertant la procedura .................................................... cod CPV ............................., organizată de autoritatea contractantă </w:t>
      </w:r>
      <w:r w:rsidRPr="006E0B5B">
        <w:rPr>
          <w:rFonts w:ascii="Georgia" w:hAnsi="Georgia"/>
          <w:i/>
          <w:sz w:val="20"/>
          <w:szCs w:val="20"/>
        </w:rPr>
        <w:t>...................................(numele autorității)…………….</w:t>
      </w:r>
      <w:r w:rsidRPr="006E0B5B">
        <w:rPr>
          <w:rFonts w:ascii="Georgia" w:hAnsi="Georgia"/>
          <w:sz w:val="20"/>
          <w:szCs w:val="20"/>
        </w:rPr>
        <w:t xml:space="preserve"> 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382DC4">
        <w:rPr>
          <w:rFonts w:ascii="Georgia" w:hAnsi="Georgia"/>
          <w:sz w:val="20"/>
          <w:szCs w:val="20"/>
        </w:rPr>
        <w:t>servicii</w:t>
      </w:r>
      <w:r w:rsidRPr="006E0B5B">
        <w:rPr>
          <w:rFonts w:ascii="Georgia" w:hAnsi="Georgia"/>
          <w:sz w:val="20"/>
          <w:szCs w:val="20"/>
        </w:rPr>
        <w:t xml:space="preserve">, în conformitate cu prevederile Legii securităţii şi sănătăţii în muncă nr. </w:t>
      </w:r>
      <w:proofErr w:type="gramStart"/>
      <w:r w:rsidRPr="006E0B5B">
        <w:rPr>
          <w:rFonts w:ascii="Georgia" w:hAnsi="Georgia"/>
          <w:sz w:val="20"/>
          <w:szCs w:val="20"/>
        </w:rPr>
        <w:t>319/2006, Legea 265/2006 privind aprobarea OUG 195/2005 privind protecția mediului și ale celorlaltor reglementări aplicabile.</w:t>
      </w:r>
      <w:proofErr w:type="gramEnd"/>
    </w:p>
    <w:p w:rsidR="00500CA6" w:rsidRPr="006E0B5B" w:rsidRDefault="00500CA6" w:rsidP="00500CA6">
      <w:pPr>
        <w:spacing w:before="100" w:beforeAutospacing="1" w:after="100" w:afterAutospacing="1"/>
        <w:ind w:left="-360" w:firstLine="708"/>
        <w:jc w:val="both"/>
        <w:rPr>
          <w:rFonts w:ascii="Georgia" w:hAnsi="Georgia"/>
          <w:sz w:val="20"/>
          <w:szCs w:val="20"/>
        </w:rPr>
      </w:pPr>
      <w:r w:rsidRPr="006E0B5B">
        <w:rPr>
          <w:rFonts w:ascii="Georgia" w:hAnsi="Georgia"/>
          <w:sz w:val="20"/>
          <w:szCs w:val="20"/>
        </w:rPr>
        <w:t xml:space="preserve">      </w:t>
      </w:r>
      <w:proofErr w:type="gramStart"/>
      <w:r w:rsidRPr="006E0B5B">
        <w:rPr>
          <w:rFonts w:ascii="Georgia" w:hAnsi="Georgia"/>
          <w:sz w:val="20"/>
          <w:szCs w:val="20"/>
        </w:rPr>
        <w:t>Data ...............................</w:t>
      </w:r>
      <w:proofErr w:type="gramEnd"/>
      <w:r w:rsidRPr="006E0B5B">
        <w:rPr>
          <w:rFonts w:ascii="Georgia" w:hAnsi="Georgia"/>
          <w:sz w:val="20"/>
          <w:szCs w:val="20"/>
        </w:rPr>
        <w:t xml:space="preserve"> </w:t>
      </w:r>
    </w:p>
    <w:p w:rsidR="00500CA6" w:rsidRPr="006E0B5B" w:rsidRDefault="00500CA6" w:rsidP="00500CA6">
      <w:pPr>
        <w:spacing w:before="100" w:beforeAutospacing="1" w:after="100" w:afterAutospacing="1"/>
        <w:jc w:val="right"/>
        <w:rPr>
          <w:rFonts w:ascii="Georgia" w:hAnsi="Georgia"/>
          <w:sz w:val="20"/>
          <w:szCs w:val="20"/>
        </w:rPr>
      </w:pPr>
      <w:r w:rsidRPr="006E0B5B">
        <w:rPr>
          <w:rFonts w:ascii="Georgia" w:hAnsi="Georgia"/>
          <w:sz w:val="20"/>
          <w:szCs w:val="20"/>
        </w:rPr>
        <w:t xml:space="preserve">Operator </w:t>
      </w:r>
      <w:proofErr w:type="gramStart"/>
      <w:r w:rsidRPr="006E0B5B">
        <w:rPr>
          <w:rFonts w:ascii="Georgia" w:hAnsi="Georgia"/>
          <w:sz w:val="20"/>
          <w:szCs w:val="20"/>
        </w:rPr>
        <w:t>economic,......................</w:t>
      </w:r>
      <w:proofErr w:type="gramEnd"/>
    </w:p>
    <w:p w:rsidR="00500CA6" w:rsidRPr="006E0B5B" w:rsidRDefault="00500CA6" w:rsidP="00500CA6">
      <w:pPr>
        <w:spacing w:before="100" w:beforeAutospacing="1" w:after="100" w:afterAutospacing="1"/>
        <w:jc w:val="right"/>
        <w:rPr>
          <w:rFonts w:ascii="Georgia" w:hAnsi="Georgia"/>
          <w:i/>
          <w:sz w:val="20"/>
          <w:szCs w:val="20"/>
        </w:rPr>
      </w:pPr>
      <w:r w:rsidRPr="006E0B5B">
        <w:rPr>
          <w:rFonts w:ascii="Georgia" w:hAnsi="Georgia"/>
          <w:i/>
          <w:sz w:val="20"/>
          <w:szCs w:val="20"/>
        </w:rPr>
        <w:t xml:space="preserve"> (</w:t>
      </w:r>
      <w:proofErr w:type="gramStart"/>
      <w:r w:rsidRPr="006E0B5B">
        <w:rPr>
          <w:rFonts w:ascii="Georgia" w:hAnsi="Georgia"/>
          <w:i/>
          <w:sz w:val="20"/>
          <w:szCs w:val="20"/>
        </w:rPr>
        <w:t>semnatura</w:t>
      </w:r>
      <w:proofErr w:type="gramEnd"/>
      <w:r w:rsidRPr="006E0B5B">
        <w:rPr>
          <w:rFonts w:ascii="Georgia" w:hAnsi="Georgia"/>
          <w:i/>
          <w:sz w:val="20"/>
          <w:szCs w:val="20"/>
        </w:rPr>
        <w:t xml:space="preserve"> autorizată şi ştampila)</w:t>
      </w:r>
    </w:p>
    <w:p w:rsidR="00500CA6" w:rsidRPr="006E0B5B" w:rsidRDefault="00500CA6" w:rsidP="001D7859">
      <w:pPr>
        <w:spacing w:line="240" w:lineRule="auto"/>
        <w:jc w:val="right"/>
        <w:rPr>
          <w:rFonts w:ascii="Georgia" w:hAnsi="Georgia"/>
          <w:b/>
          <w:sz w:val="20"/>
          <w:szCs w:val="20"/>
        </w:rPr>
      </w:pPr>
    </w:p>
    <w:p w:rsidR="00500CA6" w:rsidRPr="006E0B5B" w:rsidRDefault="00500CA6" w:rsidP="001D7859">
      <w:pPr>
        <w:spacing w:line="240" w:lineRule="auto"/>
        <w:jc w:val="right"/>
        <w:rPr>
          <w:rFonts w:ascii="Georgia" w:hAnsi="Georgia"/>
          <w:b/>
          <w:sz w:val="20"/>
          <w:szCs w:val="20"/>
        </w:rPr>
      </w:pPr>
    </w:p>
    <w:p w:rsidR="00500CA6" w:rsidRPr="006E0B5B" w:rsidRDefault="00500CA6" w:rsidP="001D7859">
      <w:pPr>
        <w:spacing w:line="240" w:lineRule="auto"/>
        <w:jc w:val="right"/>
        <w:rPr>
          <w:rFonts w:ascii="Georgia" w:hAnsi="Georgia"/>
          <w:b/>
          <w:sz w:val="20"/>
          <w:szCs w:val="20"/>
        </w:rPr>
      </w:pPr>
    </w:p>
    <w:p w:rsidR="00500CA6" w:rsidRPr="006E0B5B" w:rsidRDefault="00500CA6" w:rsidP="001D7859">
      <w:pPr>
        <w:spacing w:line="240" w:lineRule="auto"/>
        <w:jc w:val="right"/>
        <w:rPr>
          <w:rFonts w:ascii="Georgia" w:hAnsi="Georgia"/>
          <w:b/>
          <w:sz w:val="20"/>
          <w:szCs w:val="20"/>
        </w:rPr>
      </w:pPr>
    </w:p>
    <w:p w:rsidR="00884735" w:rsidRPr="006E0B5B" w:rsidRDefault="00884735" w:rsidP="001D7859">
      <w:pPr>
        <w:spacing w:line="240" w:lineRule="auto"/>
        <w:jc w:val="right"/>
        <w:rPr>
          <w:rFonts w:ascii="Georgia" w:hAnsi="Georgia"/>
          <w:b/>
          <w:sz w:val="20"/>
          <w:szCs w:val="20"/>
        </w:rPr>
      </w:pPr>
    </w:p>
    <w:p w:rsidR="00884735" w:rsidRPr="006E0B5B" w:rsidRDefault="00884735" w:rsidP="001D7859">
      <w:pPr>
        <w:spacing w:line="240" w:lineRule="auto"/>
        <w:jc w:val="right"/>
        <w:rPr>
          <w:rFonts w:ascii="Georgia" w:hAnsi="Georgia"/>
          <w:b/>
          <w:sz w:val="20"/>
          <w:szCs w:val="20"/>
        </w:rPr>
      </w:pPr>
    </w:p>
    <w:p w:rsidR="006E0B5B" w:rsidRP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P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Pr="006E0B5B" w:rsidRDefault="006E0B5B" w:rsidP="006E0B5B">
      <w:pPr>
        <w:jc w:val="right"/>
        <w:rPr>
          <w:rFonts w:ascii="Georgia" w:hAnsi="Georgia"/>
          <w:b/>
          <w:sz w:val="20"/>
          <w:szCs w:val="20"/>
        </w:rPr>
      </w:pPr>
      <w:r w:rsidRPr="006E0B5B">
        <w:rPr>
          <w:rFonts w:ascii="Georgia" w:hAnsi="Georgia"/>
          <w:b/>
          <w:sz w:val="20"/>
          <w:szCs w:val="20"/>
        </w:rPr>
        <w:t xml:space="preserve">Formular </w:t>
      </w:r>
      <w:r w:rsidR="00A4024E">
        <w:rPr>
          <w:rFonts w:ascii="Georgia" w:hAnsi="Georgia"/>
          <w:b/>
          <w:sz w:val="20"/>
          <w:szCs w:val="20"/>
        </w:rPr>
        <w:t>7</w:t>
      </w:r>
    </w:p>
    <w:p w:rsidR="006E0B5B" w:rsidRPr="006E0B5B" w:rsidRDefault="006E0B5B" w:rsidP="006E0B5B">
      <w:pPr>
        <w:rPr>
          <w:rFonts w:ascii="Georgia" w:hAnsi="Georgia"/>
          <w:i/>
          <w:sz w:val="20"/>
          <w:szCs w:val="20"/>
        </w:rPr>
      </w:pPr>
      <w:r w:rsidRPr="006E0B5B">
        <w:rPr>
          <w:rFonts w:ascii="Georgia" w:hAnsi="Georgia"/>
          <w:i/>
          <w:sz w:val="20"/>
          <w:szCs w:val="20"/>
        </w:rPr>
        <w:t>OPERATOR ECONOMIC</w:t>
      </w:r>
    </w:p>
    <w:p w:rsidR="006E0B5B" w:rsidRPr="006E0B5B" w:rsidRDefault="006E0B5B" w:rsidP="006E0B5B">
      <w:pPr>
        <w:rPr>
          <w:rFonts w:ascii="Georgia" w:hAnsi="Georgia"/>
          <w:i/>
          <w:sz w:val="20"/>
          <w:szCs w:val="20"/>
        </w:rPr>
      </w:pPr>
      <w:r w:rsidRPr="006E0B5B">
        <w:rPr>
          <w:rFonts w:ascii="Georgia" w:hAnsi="Georgia"/>
          <w:i/>
          <w:sz w:val="20"/>
          <w:szCs w:val="20"/>
        </w:rPr>
        <w:t xml:space="preserve">  ____________________</w:t>
      </w:r>
    </w:p>
    <w:p w:rsidR="006E0B5B" w:rsidRPr="006E0B5B" w:rsidRDefault="006E0B5B" w:rsidP="006E0B5B">
      <w:pPr>
        <w:rPr>
          <w:rFonts w:ascii="Georgia" w:hAnsi="Georgia"/>
          <w:i/>
          <w:sz w:val="20"/>
          <w:szCs w:val="20"/>
        </w:rPr>
      </w:pPr>
      <w:r w:rsidRPr="006E0B5B">
        <w:rPr>
          <w:rFonts w:ascii="Georgia" w:hAnsi="Georgia"/>
          <w:i/>
          <w:sz w:val="20"/>
          <w:szCs w:val="20"/>
        </w:rPr>
        <w:t xml:space="preserve">     (</w:t>
      </w:r>
      <w:proofErr w:type="gramStart"/>
      <w:r w:rsidRPr="006E0B5B">
        <w:rPr>
          <w:rFonts w:ascii="Georgia" w:hAnsi="Georgia"/>
          <w:i/>
          <w:sz w:val="20"/>
          <w:szCs w:val="20"/>
        </w:rPr>
        <w:t>denumirea/numele</w:t>
      </w:r>
      <w:proofErr w:type="gramEnd"/>
      <w:r w:rsidRPr="006E0B5B">
        <w:rPr>
          <w:rFonts w:ascii="Georgia" w:hAnsi="Georgia"/>
          <w:i/>
          <w:sz w:val="20"/>
          <w:szCs w:val="20"/>
        </w:rPr>
        <w:t>)</w:t>
      </w:r>
    </w:p>
    <w:p w:rsidR="006E0B5B" w:rsidRPr="006E0B5B" w:rsidRDefault="006E0B5B" w:rsidP="006E0B5B">
      <w:pPr>
        <w:jc w:val="center"/>
        <w:rPr>
          <w:rFonts w:ascii="Georgia" w:hAnsi="Georgia"/>
          <w:i/>
          <w:sz w:val="20"/>
          <w:szCs w:val="20"/>
        </w:rPr>
      </w:pPr>
      <w:bookmarkStart w:id="4" w:name="_Hlk49774884"/>
      <w:r w:rsidRPr="006E0B5B">
        <w:rPr>
          <w:rFonts w:ascii="Georgia" w:hAnsi="Georgia"/>
          <w:i/>
          <w:sz w:val="20"/>
          <w:szCs w:val="20"/>
        </w:rPr>
        <w:t>DECLARATIE</w:t>
      </w:r>
    </w:p>
    <w:p w:rsidR="006E0B5B" w:rsidRPr="006E0B5B" w:rsidRDefault="006E0B5B" w:rsidP="006E0B5B">
      <w:pPr>
        <w:jc w:val="center"/>
        <w:rPr>
          <w:rFonts w:ascii="Georgia" w:hAnsi="Georgia"/>
          <w:i/>
          <w:sz w:val="20"/>
          <w:szCs w:val="20"/>
        </w:rPr>
      </w:pPr>
      <w:r w:rsidRPr="006E0B5B">
        <w:rPr>
          <w:rFonts w:ascii="Georgia" w:hAnsi="Georgia"/>
          <w:i/>
          <w:sz w:val="20"/>
          <w:szCs w:val="20"/>
        </w:rPr>
        <w:t>CUPRINZAND – INFORMATIILE CONSIDERATE CONFIDENTIALE</w:t>
      </w:r>
    </w:p>
    <w:bookmarkEnd w:id="4"/>
    <w:p w:rsidR="006E0B5B" w:rsidRPr="006E0B5B" w:rsidRDefault="006E0B5B" w:rsidP="006E0B5B">
      <w:pPr>
        <w:jc w:val="center"/>
        <w:rPr>
          <w:rFonts w:ascii="Georgia" w:hAnsi="Georgia"/>
          <w:i/>
          <w:sz w:val="20"/>
          <w:szCs w:val="20"/>
        </w:rPr>
      </w:pPr>
      <w:r w:rsidRPr="006E0B5B">
        <w:rPr>
          <w:rFonts w:ascii="Georgia" w:hAnsi="Georgia"/>
          <w:i/>
          <w:sz w:val="20"/>
          <w:szCs w:val="20"/>
        </w:rPr>
        <w:t>(</w:t>
      </w:r>
      <w:proofErr w:type="gramStart"/>
      <w:r w:rsidRPr="006E0B5B">
        <w:rPr>
          <w:rFonts w:ascii="Georgia" w:hAnsi="Georgia"/>
          <w:i/>
          <w:sz w:val="20"/>
          <w:szCs w:val="20"/>
        </w:rPr>
        <w:t>dacă</w:t>
      </w:r>
      <w:proofErr w:type="gramEnd"/>
      <w:r w:rsidRPr="006E0B5B">
        <w:rPr>
          <w:rFonts w:ascii="Georgia" w:hAnsi="Georgia"/>
          <w:i/>
          <w:sz w:val="20"/>
          <w:szCs w:val="20"/>
        </w:rPr>
        <w:t xml:space="preserve"> este cazul)</w:t>
      </w:r>
    </w:p>
    <w:p w:rsidR="006E0B5B" w:rsidRPr="006E0B5B" w:rsidRDefault="006E0B5B" w:rsidP="006E0B5B">
      <w:pPr>
        <w:rPr>
          <w:rFonts w:ascii="Georgia" w:hAnsi="Georgia"/>
          <w:i/>
          <w:sz w:val="20"/>
          <w:szCs w:val="20"/>
        </w:rPr>
      </w:pPr>
    </w:p>
    <w:p w:rsidR="006E0B5B" w:rsidRPr="006E0B5B" w:rsidRDefault="006E0B5B" w:rsidP="006E0B5B">
      <w:pPr>
        <w:rPr>
          <w:rFonts w:ascii="Georgia" w:hAnsi="Georgia"/>
          <w:i/>
          <w:sz w:val="20"/>
          <w:szCs w:val="20"/>
        </w:rPr>
      </w:pPr>
      <w:r w:rsidRPr="006E0B5B">
        <w:rPr>
          <w:rFonts w:ascii="Georgia" w:hAnsi="Georgia"/>
          <w:i/>
          <w:sz w:val="20"/>
          <w:szCs w:val="20"/>
        </w:rPr>
        <w:t xml:space="preserve">Subsemnatul ____________, reprezentant legal al ________________________________                                                                   </w:t>
      </w:r>
    </w:p>
    <w:p w:rsidR="006E0B5B" w:rsidRPr="006E0B5B" w:rsidRDefault="006E0B5B" w:rsidP="006E0B5B">
      <w:pPr>
        <w:rPr>
          <w:rFonts w:ascii="Georgia" w:hAnsi="Georgia"/>
          <w:i/>
          <w:sz w:val="20"/>
          <w:szCs w:val="20"/>
        </w:rPr>
      </w:pPr>
      <w:r w:rsidRPr="006E0B5B">
        <w:rPr>
          <w:rFonts w:ascii="Georgia" w:hAnsi="Georgia"/>
          <w:i/>
          <w:sz w:val="20"/>
          <w:szCs w:val="20"/>
        </w:rPr>
        <w:t xml:space="preserve">                                                                (</w:t>
      </w:r>
      <w:proofErr w:type="gramStart"/>
      <w:r w:rsidRPr="006E0B5B">
        <w:rPr>
          <w:rFonts w:ascii="Georgia" w:hAnsi="Georgia"/>
          <w:i/>
          <w:sz w:val="20"/>
          <w:szCs w:val="20"/>
        </w:rPr>
        <w:t>denumire  si</w:t>
      </w:r>
      <w:proofErr w:type="gramEnd"/>
      <w:r w:rsidRPr="006E0B5B">
        <w:rPr>
          <w:rFonts w:ascii="Georgia" w:hAnsi="Georgia"/>
          <w:i/>
          <w:sz w:val="20"/>
          <w:szCs w:val="20"/>
        </w:rPr>
        <w:t xml:space="preserve"> date de identificare operator economic)  </w:t>
      </w:r>
    </w:p>
    <w:p w:rsidR="006E0B5B" w:rsidRPr="006E0B5B" w:rsidRDefault="006E0B5B" w:rsidP="006E0B5B">
      <w:pPr>
        <w:rPr>
          <w:rFonts w:ascii="Georgia" w:hAnsi="Georgia"/>
          <w:i/>
          <w:sz w:val="20"/>
          <w:szCs w:val="20"/>
        </w:rPr>
      </w:pPr>
      <w:proofErr w:type="gramStart"/>
      <w:r w:rsidRPr="006E0B5B">
        <w:rPr>
          <w:rFonts w:ascii="Georgia" w:hAnsi="Georgia"/>
          <w:i/>
          <w:sz w:val="20"/>
          <w:szCs w:val="20"/>
        </w:rPr>
        <w:t>declar</w:t>
      </w:r>
      <w:proofErr w:type="gramEnd"/>
      <w:r w:rsidRPr="006E0B5B">
        <w:rPr>
          <w:rFonts w:ascii="Georgia" w:hAnsi="Georgia"/>
          <w:i/>
          <w:sz w:val="20"/>
          <w:szCs w:val="20"/>
        </w:rPr>
        <w:t xml:space="preserve"> pe propria răspundere că pentru lucrarea ”___________________________________” </w:t>
      </w:r>
    </w:p>
    <w:p w:rsidR="006E0B5B" w:rsidRPr="006E0B5B" w:rsidRDefault="006E0B5B" w:rsidP="006E0B5B">
      <w:pPr>
        <w:rPr>
          <w:rFonts w:ascii="Georgia" w:hAnsi="Georgia"/>
          <w:i/>
          <w:sz w:val="20"/>
          <w:szCs w:val="20"/>
        </w:rPr>
      </w:pPr>
      <w:r w:rsidRPr="006E0B5B">
        <w:rPr>
          <w:rFonts w:ascii="Georgia" w:hAnsi="Georgia"/>
          <w:i/>
          <w:sz w:val="20"/>
          <w:szCs w:val="20"/>
        </w:rPr>
        <w:t xml:space="preserve">               (</w:t>
      </w:r>
      <w:proofErr w:type="gramStart"/>
      <w:r w:rsidRPr="006E0B5B">
        <w:rPr>
          <w:rFonts w:ascii="Georgia" w:hAnsi="Georgia"/>
          <w:i/>
          <w:sz w:val="20"/>
          <w:szCs w:val="20"/>
        </w:rPr>
        <w:t>se</w:t>
      </w:r>
      <w:proofErr w:type="gramEnd"/>
      <w:r w:rsidRPr="006E0B5B">
        <w:rPr>
          <w:rFonts w:ascii="Georgia" w:hAnsi="Georgia"/>
          <w:i/>
          <w:sz w:val="20"/>
          <w:szCs w:val="20"/>
        </w:rPr>
        <w:t xml:space="preserve"> trece denumirea contractului)</w:t>
      </w:r>
    </w:p>
    <w:p w:rsidR="006E0B5B" w:rsidRPr="006E0B5B" w:rsidRDefault="006E0B5B" w:rsidP="006E0B5B">
      <w:pPr>
        <w:rPr>
          <w:rFonts w:ascii="Georgia" w:hAnsi="Georgia"/>
          <w:i/>
          <w:sz w:val="20"/>
          <w:szCs w:val="20"/>
        </w:rPr>
      </w:pPr>
      <w:r w:rsidRPr="006E0B5B">
        <w:rPr>
          <w:rFonts w:ascii="Georgia" w:hAnsi="Georgia"/>
          <w:i/>
          <w:sz w:val="20"/>
          <w:szCs w:val="20"/>
        </w:rPr>
        <w:t xml:space="preserve">Urmatoarele informatii cuprinse in propunerea tehnica/propunerea </w:t>
      </w:r>
      <w:proofErr w:type="gramStart"/>
      <w:r w:rsidRPr="006E0B5B">
        <w:rPr>
          <w:rFonts w:ascii="Georgia" w:hAnsi="Georgia"/>
          <w:i/>
          <w:sz w:val="20"/>
          <w:szCs w:val="20"/>
        </w:rPr>
        <w:t>financiara  sunt</w:t>
      </w:r>
      <w:proofErr w:type="gramEnd"/>
      <w:r w:rsidRPr="006E0B5B">
        <w:rPr>
          <w:rFonts w:ascii="Georgia" w:hAnsi="Georgia"/>
          <w:i/>
          <w:sz w:val="20"/>
          <w:szCs w:val="20"/>
        </w:rPr>
        <w:t xml:space="preserve"> confidentiale:</w:t>
      </w:r>
    </w:p>
    <w:p w:rsidR="006E0B5B" w:rsidRPr="006E0B5B" w:rsidRDefault="006E0B5B" w:rsidP="006E0B5B">
      <w:pPr>
        <w:rPr>
          <w:rFonts w:ascii="Georgia" w:hAnsi="Georgia"/>
          <w:i/>
          <w:sz w:val="20"/>
          <w:szCs w:val="20"/>
        </w:rPr>
      </w:pPr>
      <w:r w:rsidRPr="006E0B5B">
        <w:rPr>
          <w:rFonts w:ascii="Georgia" w:hAnsi="Georgia"/>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0B5B" w:rsidRPr="006E0B5B" w:rsidRDefault="006E0B5B" w:rsidP="006E0B5B">
      <w:pPr>
        <w:rPr>
          <w:rFonts w:ascii="Georgia" w:hAnsi="Georgia"/>
          <w:i/>
          <w:sz w:val="20"/>
          <w:szCs w:val="20"/>
        </w:rPr>
      </w:pPr>
      <w:r w:rsidRPr="006E0B5B">
        <w:rPr>
          <w:rFonts w:ascii="Georgia" w:hAnsi="Georgia"/>
          <w:i/>
          <w:sz w:val="20"/>
          <w:szCs w:val="20"/>
        </w:rPr>
        <w:t>Numarul imputernicirii reprezentantului pt semnrea ofertei      ............................................</w:t>
      </w:r>
    </w:p>
    <w:p w:rsidR="006E0B5B" w:rsidRPr="006E0B5B" w:rsidRDefault="006E0B5B" w:rsidP="006E0B5B">
      <w:pPr>
        <w:rPr>
          <w:rFonts w:ascii="Georgia" w:hAnsi="Georgia"/>
          <w:i/>
          <w:sz w:val="20"/>
          <w:szCs w:val="20"/>
        </w:rPr>
      </w:pPr>
      <w:proofErr w:type="gramStart"/>
      <w:r w:rsidRPr="006E0B5B">
        <w:rPr>
          <w:rFonts w:ascii="Georgia" w:hAnsi="Georgia"/>
          <w:i/>
          <w:sz w:val="20"/>
          <w:szCs w:val="20"/>
        </w:rPr>
        <w:t>Numele  şi</w:t>
      </w:r>
      <w:proofErr w:type="gramEnd"/>
      <w:r w:rsidRPr="006E0B5B">
        <w:rPr>
          <w:rFonts w:ascii="Georgia" w:hAnsi="Georgia"/>
          <w:i/>
          <w:sz w:val="20"/>
          <w:szCs w:val="20"/>
        </w:rPr>
        <w:t xml:space="preserve"> prenumele semnatarului</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rPr>
          <w:rFonts w:ascii="Georgia" w:hAnsi="Georgia"/>
          <w:i/>
          <w:sz w:val="20"/>
          <w:szCs w:val="20"/>
        </w:rPr>
      </w:pPr>
      <w:r w:rsidRPr="006E0B5B">
        <w:rPr>
          <w:rFonts w:ascii="Georgia" w:hAnsi="Georgia"/>
          <w:i/>
          <w:sz w:val="20"/>
          <w:szCs w:val="20"/>
        </w:rPr>
        <w:t>............................................</w:t>
      </w:r>
    </w:p>
    <w:p w:rsidR="006E0B5B" w:rsidRPr="006E0B5B" w:rsidRDefault="006E0B5B" w:rsidP="006E0B5B">
      <w:pPr>
        <w:rPr>
          <w:rFonts w:ascii="Georgia" w:hAnsi="Georgia"/>
          <w:i/>
          <w:sz w:val="20"/>
          <w:szCs w:val="20"/>
        </w:rPr>
      </w:pPr>
      <w:r w:rsidRPr="006E0B5B">
        <w:rPr>
          <w:rFonts w:ascii="Georgia" w:hAnsi="Georgia"/>
          <w:i/>
          <w:sz w:val="20"/>
          <w:szCs w:val="20"/>
        </w:rPr>
        <w:t>Capacitate de semnătură                                                              ...........................................</w:t>
      </w:r>
    </w:p>
    <w:p w:rsidR="006E0B5B" w:rsidRPr="006E0B5B" w:rsidRDefault="006E0B5B" w:rsidP="006E0B5B">
      <w:pPr>
        <w:rPr>
          <w:rFonts w:ascii="Georgia" w:hAnsi="Georgia"/>
          <w:i/>
          <w:sz w:val="20"/>
          <w:szCs w:val="20"/>
        </w:rPr>
      </w:pPr>
      <w:r w:rsidRPr="006E0B5B">
        <w:rPr>
          <w:rFonts w:ascii="Georgia" w:hAnsi="Georgia"/>
          <w:i/>
          <w:sz w:val="20"/>
          <w:szCs w:val="20"/>
        </w:rPr>
        <w:t xml:space="preserve">Detalii despre ofertant </w:t>
      </w:r>
    </w:p>
    <w:p w:rsidR="006E0B5B" w:rsidRPr="006E0B5B" w:rsidRDefault="006E0B5B" w:rsidP="006E0B5B">
      <w:pPr>
        <w:rPr>
          <w:rFonts w:ascii="Georgia" w:hAnsi="Georgia"/>
          <w:i/>
          <w:sz w:val="20"/>
          <w:szCs w:val="20"/>
        </w:rPr>
      </w:pPr>
      <w:r w:rsidRPr="006E0B5B">
        <w:rPr>
          <w:rFonts w:ascii="Georgia" w:hAnsi="Georgia"/>
          <w:i/>
          <w:sz w:val="20"/>
          <w:szCs w:val="20"/>
        </w:rPr>
        <w:t>Numele ofertantului                                                                        ..........................................</w:t>
      </w:r>
    </w:p>
    <w:p w:rsidR="006E0B5B" w:rsidRPr="006E0B5B" w:rsidRDefault="006E0B5B" w:rsidP="006E0B5B">
      <w:pPr>
        <w:rPr>
          <w:rFonts w:ascii="Georgia" w:hAnsi="Georgia"/>
          <w:i/>
          <w:sz w:val="20"/>
          <w:szCs w:val="20"/>
        </w:rPr>
      </w:pPr>
      <w:r w:rsidRPr="006E0B5B">
        <w:rPr>
          <w:rFonts w:ascii="Georgia" w:hAnsi="Georgia"/>
          <w:i/>
          <w:sz w:val="20"/>
          <w:szCs w:val="20"/>
        </w:rPr>
        <w:t>Ţara de reşedinţă</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rPr>
          <w:rFonts w:ascii="Georgia" w:hAnsi="Georgia"/>
          <w:i/>
          <w:sz w:val="20"/>
          <w:szCs w:val="20"/>
        </w:rPr>
      </w:pPr>
      <w:r w:rsidRPr="006E0B5B">
        <w:rPr>
          <w:rFonts w:ascii="Georgia" w:hAnsi="Georgia"/>
          <w:i/>
          <w:sz w:val="20"/>
          <w:szCs w:val="20"/>
        </w:rPr>
        <w:t>Adresa</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rPr>
          <w:rFonts w:ascii="Georgia" w:hAnsi="Georgia"/>
          <w:i/>
          <w:sz w:val="20"/>
          <w:szCs w:val="20"/>
        </w:rPr>
      </w:pPr>
      <w:r w:rsidRPr="006E0B5B">
        <w:rPr>
          <w:rFonts w:ascii="Georgia" w:hAnsi="Georgia"/>
          <w:i/>
          <w:sz w:val="20"/>
          <w:szCs w:val="20"/>
        </w:rPr>
        <w:t xml:space="preserve">Adresa de corespondenţă (dacă </w:t>
      </w:r>
      <w:proofErr w:type="gramStart"/>
      <w:r w:rsidRPr="006E0B5B">
        <w:rPr>
          <w:rFonts w:ascii="Georgia" w:hAnsi="Georgia"/>
          <w:i/>
          <w:sz w:val="20"/>
          <w:szCs w:val="20"/>
        </w:rPr>
        <w:t>este</w:t>
      </w:r>
      <w:proofErr w:type="gramEnd"/>
      <w:r w:rsidRPr="006E0B5B">
        <w:rPr>
          <w:rFonts w:ascii="Georgia" w:hAnsi="Georgia"/>
          <w:i/>
          <w:sz w:val="20"/>
          <w:szCs w:val="20"/>
        </w:rPr>
        <w:t xml:space="preserve"> diferită)</w:t>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rPr>
          <w:rFonts w:ascii="Georgia" w:hAnsi="Georgia"/>
          <w:i/>
          <w:sz w:val="20"/>
          <w:szCs w:val="20"/>
        </w:rPr>
      </w:pPr>
      <w:r w:rsidRPr="006E0B5B">
        <w:rPr>
          <w:rFonts w:ascii="Georgia" w:hAnsi="Georgia"/>
          <w:i/>
          <w:sz w:val="20"/>
          <w:szCs w:val="20"/>
        </w:rPr>
        <w:t>Telefon / Fax</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rPr>
          <w:rFonts w:ascii="Georgia" w:hAnsi="Georgia"/>
          <w:i/>
          <w:sz w:val="20"/>
          <w:szCs w:val="20"/>
        </w:rPr>
      </w:pPr>
      <w:r w:rsidRPr="006E0B5B">
        <w:rPr>
          <w:rFonts w:ascii="Georgia" w:hAnsi="Georgia"/>
          <w:i/>
          <w:sz w:val="20"/>
          <w:szCs w:val="20"/>
        </w:rPr>
        <w:t>Data</w:t>
      </w:r>
      <w:r w:rsidRPr="006E0B5B">
        <w:rPr>
          <w:rFonts w:ascii="Georgia" w:hAnsi="Georgia"/>
          <w:i/>
          <w:sz w:val="20"/>
          <w:szCs w:val="20"/>
        </w:rPr>
        <w:tab/>
      </w:r>
      <w:r w:rsidRPr="006E0B5B">
        <w:rPr>
          <w:rFonts w:ascii="Georgia" w:hAnsi="Georgia"/>
          <w:i/>
          <w:sz w:val="20"/>
          <w:szCs w:val="20"/>
        </w:rPr>
        <w:tab/>
      </w:r>
      <w:r w:rsidRPr="006E0B5B">
        <w:rPr>
          <w:rFonts w:ascii="Georgia" w:hAnsi="Georgia"/>
          <w:i/>
          <w:sz w:val="20"/>
          <w:szCs w:val="20"/>
        </w:rPr>
        <w:tab/>
        <w:t xml:space="preserve">                                      </w:t>
      </w:r>
    </w:p>
    <w:p w:rsidR="006E0B5B" w:rsidRP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6E0B5B" w:rsidRPr="006E0B5B" w:rsidRDefault="006E0B5B" w:rsidP="006E0B5B">
      <w:pPr>
        <w:tabs>
          <w:tab w:val="left" w:pos="270"/>
        </w:tabs>
        <w:autoSpaceDE w:val="0"/>
        <w:autoSpaceDN w:val="0"/>
        <w:adjustRightInd w:val="0"/>
        <w:spacing w:after="0" w:line="240" w:lineRule="auto"/>
        <w:jc w:val="both"/>
        <w:rPr>
          <w:rFonts w:ascii="Georgia" w:hAnsi="Georgia"/>
          <w:sz w:val="20"/>
          <w:szCs w:val="20"/>
          <w:highlight w:val="yellow"/>
        </w:rPr>
      </w:pPr>
    </w:p>
    <w:p w:rsidR="00884735" w:rsidRPr="006E0B5B" w:rsidRDefault="00884735" w:rsidP="00884735">
      <w:pPr>
        <w:spacing w:after="0" w:line="240" w:lineRule="auto"/>
        <w:jc w:val="right"/>
        <w:rPr>
          <w:rFonts w:ascii="Georgia" w:hAnsi="Georgia"/>
          <w:b/>
          <w:i/>
          <w:sz w:val="20"/>
          <w:szCs w:val="20"/>
        </w:rPr>
      </w:pPr>
      <w:r w:rsidRPr="006E0B5B">
        <w:rPr>
          <w:rFonts w:ascii="Georgia" w:hAnsi="Georgia"/>
          <w:b/>
          <w:i/>
          <w:sz w:val="20"/>
          <w:szCs w:val="20"/>
        </w:rPr>
        <w:t xml:space="preserve">FORMULAR </w:t>
      </w:r>
      <w:r w:rsidR="00A4024E">
        <w:rPr>
          <w:rFonts w:ascii="Georgia" w:hAnsi="Georgia"/>
          <w:b/>
          <w:i/>
          <w:sz w:val="20"/>
          <w:szCs w:val="20"/>
        </w:rPr>
        <w:t>9</w:t>
      </w:r>
      <w:r w:rsidRPr="006E0B5B">
        <w:rPr>
          <w:rFonts w:ascii="Georgia" w:hAnsi="Georgia"/>
          <w:b/>
          <w:i/>
          <w:sz w:val="20"/>
          <w:szCs w:val="20"/>
        </w:rPr>
        <w:t>A</w:t>
      </w:r>
    </w:p>
    <w:p w:rsidR="00884735" w:rsidRPr="006E0B5B" w:rsidRDefault="00884735" w:rsidP="00884735">
      <w:pPr>
        <w:spacing w:after="0" w:line="240" w:lineRule="auto"/>
        <w:jc w:val="both"/>
        <w:rPr>
          <w:rFonts w:ascii="Georgia" w:hAnsi="Georgia"/>
          <w:i/>
          <w:sz w:val="20"/>
          <w:szCs w:val="20"/>
        </w:rPr>
      </w:pPr>
      <w:r w:rsidRPr="006E0B5B">
        <w:rPr>
          <w:rFonts w:ascii="Georgia" w:hAnsi="Georgia"/>
          <w:i/>
          <w:sz w:val="20"/>
          <w:szCs w:val="20"/>
        </w:rPr>
        <w:t>Operator economic,</w:t>
      </w:r>
    </w:p>
    <w:p w:rsidR="00884735" w:rsidRPr="006E0B5B" w:rsidRDefault="00884735" w:rsidP="00884735">
      <w:pPr>
        <w:spacing w:after="0" w:line="240" w:lineRule="auto"/>
        <w:jc w:val="both"/>
        <w:rPr>
          <w:rFonts w:ascii="Georgia" w:hAnsi="Georgia"/>
          <w:i/>
          <w:sz w:val="20"/>
          <w:szCs w:val="20"/>
        </w:rPr>
      </w:pPr>
      <w:r w:rsidRPr="006E0B5B">
        <w:rPr>
          <w:rFonts w:ascii="Georgia" w:hAnsi="Georgia"/>
          <w:i/>
          <w:sz w:val="20"/>
          <w:szCs w:val="20"/>
        </w:rPr>
        <w:t>________________________</w:t>
      </w:r>
    </w:p>
    <w:p w:rsidR="00884735" w:rsidRPr="006E0B5B" w:rsidRDefault="00884735" w:rsidP="00884735">
      <w:pPr>
        <w:spacing w:after="0" w:line="240" w:lineRule="auto"/>
        <w:jc w:val="both"/>
        <w:rPr>
          <w:rFonts w:ascii="Georgia" w:hAnsi="Georgia"/>
          <w:i/>
          <w:sz w:val="20"/>
          <w:szCs w:val="20"/>
        </w:rPr>
      </w:pPr>
      <w:r w:rsidRPr="006E0B5B">
        <w:rPr>
          <w:rFonts w:ascii="Georgia" w:hAnsi="Georgia"/>
          <w:i/>
          <w:sz w:val="20"/>
          <w:szCs w:val="20"/>
        </w:rPr>
        <w:t>(</w:t>
      </w:r>
      <w:proofErr w:type="gramStart"/>
      <w:r w:rsidRPr="006E0B5B">
        <w:rPr>
          <w:rFonts w:ascii="Georgia" w:hAnsi="Georgia"/>
          <w:i/>
          <w:sz w:val="20"/>
          <w:szCs w:val="20"/>
        </w:rPr>
        <w:t>denumirea/numele</w:t>
      </w:r>
      <w:proofErr w:type="gramEnd"/>
      <w:r w:rsidRPr="006E0B5B">
        <w:rPr>
          <w:rFonts w:ascii="Georgia" w:hAnsi="Georgia"/>
          <w:i/>
          <w:sz w:val="20"/>
          <w:szCs w:val="20"/>
        </w:rPr>
        <w:t>)</w:t>
      </w:r>
    </w:p>
    <w:p w:rsidR="00884735" w:rsidRPr="006E0B5B" w:rsidRDefault="00884735" w:rsidP="00884735">
      <w:pPr>
        <w:jc w:val="center"/>
        <w:rPr>
          <w:rFonts w:ascii="Georgia" w:hAnsi="Georgia"/>
          <w:b/>
          <w:color w:val="000000"/>
          <w:sz w:val="20"/>
          <w:szCs w:val="20"/>
        </w:rPr>
      </w:pPr>
      <w:r w:rsidRPr="006E0B5B">
        <w:rPr>
          <w:rFonts w:ascii="Georgia" w:hAnsi="Georgia"/>
          <w:b/>
          <w:color w:val="000000"/>
          <w:sz w:val="20"/>
          <w:szCs w:val="20"/>
        </w:rPr>
        <w:t>DECLARAŢIE</w:t>
      </w:r>
    </w:p>
    <w:p w:rsidR="00884735" w:rsidRPr="006E0B5B" w:rsidRDefault="00884735" w:rsidP="00B47865">
      <w:pPr>
        <w:jc w:val="center"/>
        <w:rPr>
          <w:rFonts w:ascii="Georgia" w:hAnsi="Georgia"/>
          <w:b/>
          <w:color w:val="000000"/>
          <w:sz w:val="20"/>
          <w:szCs w:val="20"/>
        </w:rPr>
      </w:pPr>
      <w:proofErr w:type="gramStart"/>
      <w:r w:rsidRPr="006E0B5B">
        <w:rPr>
          <w:rFonts w:ascii="Georgia" w:hAnsi="Georgia"/>
          <w:b/>
          <w:color w:val="000000"/>
          <w:sz w:val="20"/>
          <w:szCs w:val="20"/>
        </w:rPr>
        <w:t>privind</w:t>
      </w:r>
      <w:proofErr w:type="gramEnd"/>
      <w:r w:rsidRPr="006E0B5B">
        <w:rPr>
          <w:rFonts w:ascii="Georgia" w:hAnsi="Georgia"/>
          <w:b/>
          <w:color w:val="000000"/>
          <w:sz w:val="20"/>
          <w:szCs w:val="20"/>
        </w:rPr>
        <w:t xml:space="preserve"> neîncadrarea în prevederile art. </w:t>
      </w:r>
      <w:proofErr w:type="gramStart"/>
      <w:r w:rsidR="00BC37BA" w:rsidRPr="006E0B5B">
        <w:rPr>
          <w:rFonts w:ascii="Georgia" w:hAnsi="Georgia"/>
          <w:b/>
          <w:color w:val="000000"/>
          <w:sz w:val="20"/>
          <w:szCs w:val="20"/>
        </w:rPr>
        <w:t>59 si art.</w:t>
      </w:r>
      <w:proofErr w:type="gramEnd"/>
      <w:r w:rsidR="00BC37BA" w:rsidRPr="006E0B5B">
        <w:rPr>
          <w:rFonts w:ascii="Georgia" w:hAnsi="Georgia"/>
          <w:b/>
          <w:color w:val="000000"/>
          <w:sz w:val="20"/>
          <w:szCs w:val="20"/>
        </w:rPr>
        <w:t xml:space="preserve"> </w:t>
      </w:r>
      <w:r w:rsidRPr="006E0B5B">
        <w:rPr>
          <w:rFonts w:ascii="Georgia" w:hAnsi="Georgia"/>
          <w:b/>
          <w:color w:val="000000"/>
          <w:sz w:val="20"/>
          <w:szCs w:val="20"/>
        </w:rPr>
        <w:t>60 din Legea 98/2016</w:t>
      </w:r>
    </w:p>
    <w:p w:rsidR="00B47865" w:rsidRPr="006E0B5B" w:rsidRDefault="00884735" w:rsidP="00B47865">
      <w:pPr>
        <w:spacing w:after="0" w:line="240" w:lineRule="auto"/>
        <w:ind w:firstLine="360"/>
        <w:jc w:val="both"/>
        <w:rPr>
          <w:rFonts w:ascii="Georgia" w:hAnsi="Georgia"/>
          <w:color w:val="000000"/>
          <w:sz w:val="20"/>
          <w:szCs w:val="20"/>
        </w:rPr>
      </w:pPr>
      <w:r w:rsidRPr="006E0B5B">
        <w:rPr>
          <w:rFonts w:ascii="Georgia" w:hAnsi="Georgia"/>
          <w:color w:val="000000"/>
          <w:sz w:val="20"/>
          <w:szCs w:val="20"/>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w:t>
      </w:r>
      <w:r w:rsidRPr="006E0B5B">
        <w:rPr>
          <w:rFonts w:ascii="Georgia" w:hAnsi="Georgia"/>
          <w:color w:val="000000"/>
          <w:spacing w:val="3"/>
          <w:sz w:val="20"/>
          <w:szCs w:val="20"/>
          <w:lang w:val="it-IT"/>
        </w:rPr>
        <w:t xml:space="preserve"> d</w:t>
      </w:r>
      <w:r w:rsidR="00B47865" w:rsidRPr="006E0B5B">
        <w:rPr>
          <w:rFonts w:ascii="Georgia" w:hAnsi="Georgia"/>
          <w:color w:val="000000"/>
          <w:spacing w:val="3"/>
          <w:sz w:val="20"/>
          <w:szCs w:val="20"/>
          <w:lang w:val="it-IT"/>
        </w:rPr>
        <w:t xml:space="preserve">eclar pe propria raspundere, </w:t>
      </w:r>
      <w:r w:rsidR="00B47865" w:rsidRPr="006E0B5B">
        <w:rPr>
          <w:rFonts w:ascii="Georgia" w:hAnsi="Georgia"/>
          <w:color w:val="000000"/>
          <w:spacing w:val="2"/>
          <w:sz w:val="20"/>
          <w:szCs w:val="20"/>
          <w:lang w:val="it-IT"/>
        </w:rPr>
        <w:t>sub sanctiunile aplicate faptei de fals in acte publice</w:t>
      </w:r>
      <w:r w:rsidRPr="006E0B5B">
        <w:rPr>
          <w:rFonts w:ascii="Georgia" w:hAnsi="Georgia"/>
          <w:color w:val="000000"/>
          <w:spacing w:val="2"/>
          <w:sz w:val="20"/>
          <w:szCs w:val="20"/>
          <w:lang w:val="it-IT"/>
        </w:rPr>
        <w:t>,</w:t>
      </w:r>
      <w:r w:rsidR="00B47865" w:rsidRPr="006E0B5B">
        <w:rPr>
          <w:rFonts w:ascii="Georgia" w:hAnsi="Georgia"/>
          <w:color w:val="000000"/>
          <w:spacing w:val="2"/>
          <w:sz w:val="20"/>
          <w:szCs w:val="20"/>
          <w:lang w:val="it-IT"/>
        </w:rPr>
        <w:t xml:space="preserve"> ca</w:t>
      </w:r>
      <w:r w:rsidR="00B47865" w:rsidRPr="006E0B5B">
        <w:rPr>
          <w:rFonts w:ascii="Georgia" w:hAnsi="Georgia"/>
          <w:color w:val="000000"/>
          <w:sz w:val="20"/>
          <w:szCs w:val="20"/>
        </w:rPr>
        <w:t xml:space="preserve"> că nu mă incadrez in nici una din următoarele situaţii prevazute la art 59 din Legea 98/2016, respectiv:</w:t>
      </w:r>
    </w:p>
    <w:p w:rsidR="00261AC5" w:rsidRPr="006E0B5B" w:rsidRDefault="00B47865" w:rsidP="00B47865">
      <w:pPr>
        <w:spacing w:after="0" w:line="240" w:lineRule="auto"/>
        <w:ind w:firstLine="360"/>
        <w:jc w:val="both"/>
        <w:rPr>
          <w:rFonts w:ascii="Georgia" w:hAnsi="Georgia"/>
          <w:color w:val="000000"/>
          <w:spacing w:val="2"/>
          <w:sz w:val="20"/>
          <w:szCs w:val="20"/>
          <w:lang w:val="it-IT"/>
        </w:rPr>
      </w:pPr>
      <w:r w:rsidRPr="006E0B5B">
        <w:rPr>
          <w:rFonts w:ascii="Georgia" w:hAnsi="Georgia"/>
          <w:color w:val="000000"/>
          <w:sz w:val="20"/>
          <w:szCs w:val="20"/>
        </w:rPr>
        <w:t xml:space="preserve"> “</w:t>
      </w:r>
      <w:r w:rsidRPr="006E0B5B">
        <w:rPr>
          <w:rFonts w:ascii="Georgia" w:hAnsi="Georgia"/>
          <w:iCs/>
          <w:color w:val="000000"/>
          <w:sz w:val="20"/>
          <w:szCs w:val="20"/>
        </w:rPr>
        <w:t xml:space="preserve">În sensul prezentei legi, </w:t>
      </w:r>
      <w:r w:rsidRPr="006E0B5B">
        <w:rPr>
          <w:rFonts w:ascii="Georgia" w:hAnsi="Georgia"/>
          <w:bCs/>
          <w:iCs/>
          <w:color w:val="000000"/>
          <w:sz w:val="20"/>
          <w:szCs w:val="20"/>
        </w:rPr>
        <w:t xml:space="preserve">prin conflict de interese se înţelege </w:t>
      </w:r>
      <w:r w:rsidRPr="006E0B5B">
        <w:rPr>
          <w:rFonts w:ascii="Georgia" w:hAnsi="Georgia"/>
          <w:iCs/>
          <w:color w:val="000000"/>
          <w:sz w:val="20"/>
          <w:szCs w:val="20"/>
        </w:rPr>
        <w:t xml:space="preserve">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r w:rsidR="00884735" w:rsidRPr="006E0B5B">
        <w:rPr>
          <w:rFonts w:ascii="Georgia" w:hAnsi="Georgia"/>
          <w:color w:val="000000"/>
          <w:spacing w:val="2"/>
          <w:sz w:val="20"/>
          <w:szCs w:val="20"/>
          <w:lang w:val="it-IT"/>
        </w:rPr>
        <w:t xml:space="preserve"> </w:t>
      </w:r>
    </w:p>
    <w:p w:rsidR="00261AC5" w:rsidRPr="006E0B5B" w:rsidRDefault="00261AC5" w:rsidP="00B47865">
      <w:pPr>
        <w:spacing w:after="0" w:line="240" w:lineRule="auto"/>
        <w:jc w:val="both"/>
        <w:rPr>
          <w:rFonts w:ascii="Georgia" w:hAnsi="Georgia"/>
          <w:color w:val="000000"/>
          <w:spacing w:val="2"/>
          <w:sz w:val="20"/>
          <w:szCs w:val="20"/>
          <w:lang w:val="it-IT"/>
        </w:rPr>
      </w:pPr>
    </w:p>
    <w:p w:rsidR="00884735" w:rsidRPr="006E0B5B" w:rsidRDefault="00B47865" w:rsidP="00884735">
      <w:pPr>
        <w:spacing w:after="0" w:line="240" w:lineRule="auto"/>
        <w:ind w:firstLine="360"/>
        <w:jc w:val="both"/>
        <w:rPr>
          <w:rFonts w:ascii="Georgia" w:hAnsi="Georgia"/>
          <w:color w:val="000000"/>
          <w:sz w:val="20"/>
          <w:szCs w:val="20"/>
        </w:rPr>
      </w:pPr>
      <w:r w:rsidRPr="006E0B5B">
        <w:rPr>
          <w:rFonts w:ascii="Georgia" w:hAnsi="Georgia"/>
          <w:color w:val="000000"/>
          <w:spacing w:val="3"/>
          <w:sz w:val="20"/>
          <w:szCs w:val="20"/>
          <w:lang w:val="it-IT"/>
        </w:rPr>
        <w:t xml:space="preserve"> Totodata, declar pe propria raspundere, </w:t>
      </w:r>
      <w:r w:rsidRPr="006E0B5B">
        <w:rPr>
          <w:rFonts w:ascii="Georgia" w:hAnsi="Georgia"/>
          <w:color w:val="000000"/>
          <w:spacing w:val="2"/>
          <w:sz w:val="20"/>
          <w:szCs w:val="20"/>
          <w:lang w:val="it-IT"/>
        </w:rPr>
        <w:t xml:space="preserve">sub sanctiunile aplicate faptei de fals in acte publice </w:t>
      </w:r>
      <w:r w:rsidR="00884735" w:rsidRPr="006E0B5B">
        <w:rPr>
          <w:rFonts w:ascii="Georgia" w:hAnsi="Georgia"/>
          <w:color w:val="000000"/>
          <w:sz w:val="20"/>
          <w:szCs w:val="20"/>
        </w:rPr>
        <w:t xml:space="preserve">că nu mă incadrez in nici una din următoarele situaţii prevazute la </w:t>
      </w:r>
      <w:r w:rsidR="00261AC5" w:rsidRPr="006E0B5B">
        <w:rPr>
          <w:rFonts w:ascii="Georgia" w:hAnsi="Georgia"/>
          <w:color w:val="000000"/>
          <w:sz w:val="20"/>
          <w:szCs w:val="20"/>
        </w:rPr>
        <w:t>art.</w:t>
      </w:r>
      <w:r w:rsidR="00884735" w:rsidRPr="006E0B5B">
        <w:rPr>
          <w:rFonts w:ascii="Georgia" w:hAnsi="Georgia"/>
          <w:color w:val="000000"/>
          <w:sz w:val="20"/>
          <w:szCs w:val="20"/>
        </w:rPr>
        <w:t xml:space="preserve"> </w:t>
      </w:r>
      <w:proofErr w:type="gramStart"/>
      <w:r w:rsidR="00884735" w:rsidRPr="006E0B5B">
        <w:rPr>
          <w:rFonts w:ascii="Georgia" w:hAnsi="Georgia"/>
          <w:color w:val="000000"/>
          <w:sz w:val="20"/>
          <w:szCs w:val="20"/>
        </w:rPr>
        <w:t>60 alin.</w:t>
      </w:r>
      <w:proofErr w:type="gramEnd"/>
      <w:r w:rsidR="00884735" w:rsidRPr="006E0B5B">
        <w:rPr>
          <w:rFonts w:ascii="Georgia" w:hAnsi="Georgia"/>
          <w:color w:val="000000"/>
          <w:sz w:val="20"/>
          <w:szCs w:val="20"/>
        </w:rPr>
        <w:t xml:space="preserve"> 1 din Legea 98/2016, respectiv:</w:t>
      </w:r>
    </w:p>
    <w:p w:rsidR="00261AC5" w:rsidRPr="006E0B5B" w:rsidRDefault="00261AC5" w:rsidP="00884735">
      <w:pPr>
        <w:spacing w:after="0" w:line="240" w:lineRule="auto"/>
        <w:ind w:firstLine="360"/>
        <w:jc w:val="both"/>
        <w:rPr>
          <w:rFonts w:ascii="Georgia" w:hAnsi="Georgia"/>
          <w:color w:val="000000"/>
          <w:sz w:val="20"/>
          <w:szCs w:val="20"/>
        </w:rPr>
      </w:pPr>
    </w:p>
    <w:p w:rsidR="00884735" w:rsidRPr="006E0B5B" w:rsidRDefault="00884735" w:rsidP="00884735">
      <w:pPr>
        <w:numPr>
          <w:ilvl w:val="0"/>
          <w:numId w:val="46"/>
        </w:numPr>
        <w:tabs>
          <w:tab w:val="num" w:pos="284"/>
        </w:tabs>
        <w:spacing w:after="0" w:line="240" w:lineRule="auto"/>
        <w:ind w:left="0" w:firstLine="0"/>
        <w:jc w:val="both"/>
        <w:rPr>
          <w:rFonts w:ascii="Georgia" w:hAnsi="Georgia"/>
          <w:color w:val="000000"/>
          <w:sz w:val="20"/>
          <w:szCs w:val="20"/>
        </w:rPr>
      </w:pPr>
      <w:r w:rsidRPr="006E0B5B">
        <w:rPr>
          <w:rFonts w:ascii="Georgia" w:hAnsi="Georgia"/>
          <w:color w:val="000000"/>
          <w:sz w:val="20"/>
          <w:szCs w:val="20"/>
        </w:rPr>
        <w:t xml:space="preserve">Nu </w:t>
      </w:r>
      <w:r w:rsidRPr="006E0B5B">
        <w:rPr>
          <w:rFonts w:ascii="Georgia" w:hAnsi="Georgia"/>
          <w:color w:val="000000"/>
          <w:sz w:val="20"/>
          <w:szCs w:val="20"/>
          <w:lang w:val="ro-RO"/>
        </w:rPr>
        <w:t>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884735" w:rsidRPr="006E0B5B" w:rsidRDefault="00884735" w:rsidP="00884735">
      <w:pPr>
        <w:numPr>
          <w:ilvl w:val="0"/>
          <w:numId w:val="46"/>
        </w:numPr>
        <w:tabs>
          <w:tab w:val="num" w:pos="284"/>
        </w:tabs>
        <w:spacing w:after="0" w:line="240" w:lineRule="auto"/>
        <w:ind w:left="0" w:firstLine="0"/>
        <w:jc w:val="both"/>
        <w:rPr>
          <w:rFonts w:ascii="Georgia" w:hAnsi="Georgia"/>
          <w:color w:val="000000"/>
          <w:sz w:val="20"/>
          <w:szCs w:val="20"/>
        </w:rPr>
      </w:pPr>
      <w:r w:rsidRPr="006E0B5B">
        <w:rPr>
          <w:rFonts w:ascii="Georgia" w:hAnsi="Georgia"/>
          <w:color w:val="000000"/>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rsidR="00884735" w:rsidRPr="006E0B5B" w:rsidRDefault="00884735" w:rsidP="00884735">
      <w:pPr>
        <w:numPr>
          <w:ilvl w:val="0"/>
          <w:numId w:val="46"/>
        </w:numPr>
        <w:tabs>
          <w:tab w:val="num" w:pos="284"/>
        </w:tabs>
        <w:spacing w:after="0" w:line="240" w:lineRule="auto"/>
        <w:ind w:left="0" w:firstLine="0"/>
        <w:jc w:val="both"/>
        <w:rPr>
          <w:rFonts w:ascii="Georgia" w:hAnsi="Georgia"/>
          <w:color w:val="000000"/>
          <w:sz w:val="20"/>
          <w:szCs w:val="20"/>
        </w:rPr>
      </w:pPr>
      <w:r w:rsidRPr="006E0B5B">
        <w:rPr>
          <w:rFonts w:ascii="Georgia" w:hAnsi="Georgia"/>
          <w:color w:val="000000"/>
          <w:sz w:val="20"/>
          <w:szCs w:val="20"/>
        </w:rPr>
        <w:t>Nu am, direct ori indirect, un interes personal, financiar, economic sau de altă natură, ori mă aflu într-o altă situaţie de natură să îmi afecteze independenţa şi imparţialitatea pe parcursul procesului de evaluare;</w:t>
      </w:r>
    </w:p>
    <w:p w:rsidR="00884735" w:rsidRPr="006E0B5B" w:rsidRDefault="00884735" w:rsidP="00884735">
      <w:pPr>
        <w:numPr>
          <w:ilvl w:val="0"/>
          <w:numId w:val="46"/>
        </w:numPr>
        <w:tabs>
          <w:tab w:val="num" w:pos="284"/>
        </w:tabs>
        <w:spacing w:after="0" w:line="240" w:lineRule="auto"/>
        <w:ind w:left="0" w:firstLine="0"/>
        <w:jc w:val="both"/>
        <w:rPr>
          <w:rFonts w:ascii="Georgia" w:hAnsi="Georgia"/>
          <w:color w:val="000000"/>
          <w:sz w:val="20"/>
          <w:szCs w:val="20"/>
        </w:rPr>
      </w:pPr>
      <w:r w:rsidRPr="006E0B5B">
        <w:rPr>
          <w:rFonts w:ascii="Georgia" w:hAnsi="Georgia"/>
          <w:color w:val="000000"/>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884735" w:rsidRPr="006E0B5B" w:rsidRDefault="00884735" w:rsidP="00884735">
      <w:pPr>
        <w:numPr>
          <w:ilvl w:val="0"/>
          <w:numId w:val="46"/>
        </w:numPr>
        <w:tabs>
          <w:tab w:val="num" w:pos="284"/>
        </w:tabs>
        <w:spacing w:after="0" w:line="240" w:lineRule="auto"/>
        <w:ind w:left="0" w:firstLine="0"/>
        <w:jc w:val="both"/>
        <w:rPr>
          <w:rFonts w:ascii="Georgia" w:hAnsi="Georgia"/>
          <w:color w:val="000000"/>
          <w:sz w:val="20"/>
          <w:szCs w:val="20"/>
        </w:rPr>
      </w:pPr>
      <w:r w:rsidRPr="006E0B5B">
        <w:rPr>
          <w:rFonts w:ascii="Georgia" w:hAnsi="Georgia"/>
          <w:color w:val="000000"/>
          <w:sz w:val="20"/>
          <w:szCs w:val="20"/>
        </w:rPr>
        <w:t xml:space="preserve">Nu </w:t>
      </w:r>
      <w:proofErr w:type="gramStart"/>
      <w:r w:rsidRPr="006E0B5B">
        <w:rPr>
          <w:rFonts w:ascii="Georgia" w:hAnsi="Georgia"/>
          <w:color w:val="000000"/>
          <w:sz w:val="20"/>
          <w:szCs w:val="20"/>
        </w:rPr>
        <w:t>am</w:t>
      </w:r>
      <w:proofErr w:type="gramEnd"/>
      <w:r w:rsidRPr="006E0B5B">
        <w:rPr>
          <w:rFonts w:ascii="Georgia" w:hAnsi="Georgia"/>
          <w:color w:val="000000"/>
          <w:sz w:val="20"/>
          <w:szCs w:val="20"/>
        </w:rPr>
        <w:t xml:space="preserve">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B5945" w:rsidRPr="006E0B5B" w:rsidRDefault="000B5945" w:rsidP="00884735">
      <w:pPr>
        <w:spacing w:after="0" w:line="240" w:lineRule="auto"/>
        <w:jc w:val="both"/>
        <w:rPr>
          <w:rFonts w:ascii="Georgia" w:hAnsi="Georgia"/>
          <w:i/>
          <w:sz w:val="20"/>
          <w:szCs w:val="20"/>
          <w:lang w:eastAsia="ro-RO"/>
        </w:rPr>
      </w:pPr>
    </w:p>
    <w:p w:rsidR="00E65F84" w:rsidRPr="006E0B5B" w:rsidRDefault="00E65F84" w:rsidP="00884735">
      <w:pPr>
        <w:spacing w:after="0" w:line="240" w:lineRule="auto"/>
        <w:jc w:val="both"/>
        <w:rPr>
          <w:rFonts w:ascii="Georgia" w:hAnsi="Georgia"/>
          <w:i/>
          <w:sz w:val="20"/>
          <w:szCs w:val="20"/>
          <w:lang w:eastAsia="ro-RO"/>
        </w:rPr>
      </w:pPr>
      <w:r w:rsidRPr="006E0B5B">
        <w:rPr>
          <w:rFonts w:ascii="Georgia" w:hAnsi="Georgia"/>
          <w:i/>
          <w:sz w:val="20"/>
          <w:szCs w:val="20"/>
          <w:lang w:eastAsia="ro-RO"/>
        </w:rPr>
        <w:t>Persoanele cu functie de decizie in cadrul autoritatii contractante sunt:</w:t>
      </w:r>
    </w:p>
    <w:p w:rsidR="004B04D3" w:rsidRPr="006B32E9" w:rsidRDefault="004B04D3" w:rsidP="004B04D3">
      <w:pPr>
        <w:spacing w:after="0" w:line="240" w:lineRule="auto"/>
        <w:jc w:val="both"/>
        <w:rPr>
          <w:rFonts w:ascii="Georgia" w:hAnsi="Georgia" w:cs="Segoe UI"/>
          <w:i/>
          <w:sz w:val="20"/>
          <w:szCs w:val="20"/>
          <w:shd w:val="clear" w:color="auto" w:fill="F9F9F9"/>
        </w:rPr>
      </w:pPr>
      <w:r w:rsidRPr="00EA3536">
        <w:rPr>
          <w:rFonts w:ascii="Georgia" w:hAnsi="Georgia" w:cs="Segoe UI"/>
          <w:i/>
          <w:sz w:val="20"/>
          <w:szCs w:val="20"/>
          <w:shd w:val="clear" w:color="auto" w:fill="F9F9F9"/>
        </w:rPr>
        <w:t>1.</w:t>
      </w:r>
      <w:r w:rsidRPr="001D600C">
        <w:rPr>
          <w:rFonts w:ascii="Georgia" w:hAnsi="Georgia" w:cs="Segoe UI"/>
          <w:i/>
          <w:sz w:val="20"/>
          <w:szCs w:val="20"/>
          <w:shd w:val="clear" w:color="auto" w:fill="F9F9F9"/>
        </w:rPr>
        <w:t>Curcudel Elena- Primar 2.Curcudel Dumitru - Viceprimar 3.Vîzdoagă Elena - Consilier Contabil 4.Coneac Maricela- Secretar 5.</w:t>
      </w:r>
      <w:r>
        <w:rPr>
          <w:rFonts w:ascii="Georgia" w:hAnsi="Georgia" w:cs="Segoe UI"/>
          <w:i/>
          <w:sz w:val="20"/>
          <w:szCs w:val="20"/>
          <w:shd w:val="clear" w:color="auto" w:fill="F9F9F9"/>
        </w:rPr>
        <w:t>Cozma</w:t>
      </w:r>
      <w:r w:rsidRPr="001D600C">
        <w:rPr>
          <w:rFonts w:ascii="Georgia" w:hAnsi="Georgia" w:cs="Segoe UI"/>
          <w:i/>
          <w:sz w:val="20"/>
          <w:szCs w:val="20"/>
          <w:shd w:val="clear" w:color="auto" w:fill="F9F9F9"/>
        </w:rPr>
        <w:t xml:space="preserve"> Ana Maria -Responsabil Achiziții Publice </w:t>
      </w:r>
      <w:r w:rsidRPr="00EA3536">
        <w:rPr>
          <w:rFonts w:ascii="Georgia" w:hAnsi="Georgia" w:cs="Segoe UI"/>
          <w:i/>
          <w:sz w:val="20"/>
          <w:szCs w:val="20"/>
          <w:shd w:val="clear" w:color="auto" w:fill="F9F9F9"/>
        </w:rPr>
        <w:t xml:space="preserve">6.Cojocaru Ionuț- Cosmin - Referent Achizitii Publice 7. Tanase Liliana - Inspector Asistent Social 8. Dumitrache Liliana - Inspector Asistent Social 9. </w:t>
      </w:r>
      <w:proofErr w:type="gramStart"/>
      <w:r w:rsidRPr="00EA3536">
        <w:rPr>
          <w:rFonts w:ascii="Georgia" w:hAnsi="Georgia" w:cs="Segoe UI"/>
          <w:i/>
          <w:sz w:val="20"/>
          <w:szCs w:val="20"/>
          <w:shd w:val="clear" w:color="auto" w:fill="F9F9F9"/>
        </w:rPr>
        <w:t>Băbuță Costel Mircea.</w:t>
      </w:r>
      <w:proofErr w:type="gramEnd"/>
      <w:r w:rsidRPr="00EA3536">
        <w:rPr>
          <w:rFonts w:ascii="Georgia" w:hAnsi="Georgia" w:cs="Segoe UI"/>
          <w:i/>
          <w:sz w:val="20"/>
          <w:szCs w:val="20"/>
          <w:shd w:val="clear" w:color="auto" w:fill="F9F9F9"/>
        </w:rPr>
        <w:t xml:space="preserve"> - Consilier Local 10.Budăianu Florin 11.Ciumală Tudor - Consilier Local 1</w:t>
      </w:r>
      <w:r>
        <w:rPr>
          <w:rFonts w:ascii="Georgia" w:hAnsi="Georgia" w:cs="Segoe UI"/>
          <w:i/>
          <w:sz w:val="20"/>
          <w:szCs w:val="20"/>
          <w:shd w:val="clear" w:color="auto" w:fill="F9F9F9"/>
        </w:rPr>
        <w:t>2</w:t>
      </w:r>
      <w:r w:rsidRPr="00EA3536">
        <w:rPr>
          <w:rFonts w:ascii="Georgia" w:hAnsi="Georgia" w:cs="Segoe UI"/>
          <w:i/>
          <w:sz w:val="20"/>
          <w:szCs w:val="20"/>
          <w:shd w:val="clear" w:color="auto" w:fill="F9F9F9"/>
        </w:rPr>
        <w:t>.Humeucă Ion - Consilier Local 1</w:t>
      </w:r>
      <w:r>
        <w:rPr>
          <w:rFonts w:ascii="Georgia" w:hAnsi="Georgia" w:cs="Segoe UI"/>
          <w:i/>
          <w:sz w:val="20"/>
          <w:szCs w:val="20"/>
          <w:shd w:val="clear" w:color="auto" w:fill="F9F9F9"/>
        </w:rPr>
        <w:t>3</w:t>
      </w:r>
      <w:r w:rsidRPr="00EA3536">
        <w:rPr>
          <w:rFonts w:ascii="Georgia" w:hAnsi="Georgia" w:cs="Segoe UI"/>
          <w:i/>
          <w:sz w:val="20"/>
          <w:szCs w:val="20"/>
          <w:shd w:val="clear" w:color="auto" w:fill="F9F9F9"/>
        </w:rPr>
        <w:t xml:space="preserve">.Ionescu Georgeta - Consilier Local 14.Lăcătușu Lenuta Gianina - Consilier Local 15.Mihăila Elena - Consilier Local </w:t>
      </w:r>
      <w:r>
        <w:rPr>
          <w:rFonts w:ascii="Georgia" w:hAnsi="Georgia" w:cs="Segoe UI"/>
          <w:i/>
          <w:sz w:val="20"/>
          <w:szCs w:val="20"/>
          <w:shd w:val="clear" w:color="auto" w:fill="F9F9F9"/>
        </w:rPr>
        <w:t xml:space="preserve">16.Tănase Mihai </w:t>
      </w:r>
      <w:r w:rsidRPr="00EA3536">
        <w:rPr>
          <w:rFonts w:ascii="Georgia" w:hAnsi="Georgia" w:cs="Segoe UI"/>
          <w:i/>
          <w:sz w:val="20"/>
          <w:szCs w:val="20"/>
          <w:shd w:val="clear" w:color="auto" w:fill="F9F9F9"/>
        </w:rPr>
        <w:t>17.Rotaru Humeucă Gabriel -Consilier Local 18.Rotaru Gabriela - Consilier Local 19.Rotaru Dănuț - Consilier Local 20.Stoica Mirela - Consilier Local 21.Voicu Adina Marcella - Consilier Local 22.Zaharia Mihaela- Consilier Local 23.Sidor Sebastian Ionut -Avocat</w:t>
      </w:r>
    </w:p>
    <w:p w:rsidR="00330C5A" w:rsidRPr="006E0B5B" w:rsidRDefault="00330C5A" w:rsidP="00330C5A">
      <w:pPr>
        <w:spacing w:after="0" w:line="240" w:lineRule="auto"/>
        <w:jc w:val="both"/>
        <w:rPr>
          <w:rFonts w:ascii="Georgia" w:hAnsi="Georgia" w:cs="Segoe UI"/>
          <w:i/>
          <w:color w:val="FF0000"/>
          <w:sz w:val="20"/>
          <w:szCs w:val="20"/>
          <w:shd w:val="clear" w:color="auto" w:fill="F9F9F9"/>
          <w:lang w:val="ro-RO"/>
        </w:rPr>
      </w:pPr>
    </w:p>
    <w:p w:rsidR="00884735" w:rsidRPr="006E0B5B" w:rsidRDefault="00884735" w:rsidP="00884735">
      <w:pPr>
        <w:spacing w:after="0" w:line="240" w:lineRule="auto"/>
        <w:ind w:firstLine="360"/>
        <w:jc w:val="both"/>
        <w:rPr>
          <w:rFonts w:ascii="Georgia" w:hAnsi="Georgia"/>
          <w:sz w:val="20"/>
          <w:szCs w:val="20"/>
          <w:lang w:val="pt-PT"/>
        </w:rPr>
      </w:pPr>
      <w:r w:rsidRPr="006E0B5B">
        <w:rPr>
          <w:rFonts w:ascii="Georgia" w:hAnsi="Georgia"/>
          <w:sz w:val="20"/>
          <w:szCs w:val="20"/>
          <w:lang w:val="pt-PT"/>
        </w:rPr>
        <w:t>Subsemnatul de</w:t>
      </w:r>
      <w:r w:rsidR="007876AA" w:rsidRPr="006E0B5B">
        <w:rPr>
          <w:rFonts w:ascii="Georgia" w:hAnsi="Georgia"/>
          <w:sz w:val="20"/>
          <w:szCs w:val="20"/>
          <w:lang w:val="pt-PT"/>
        </w:rPr>
        <w:t xml:space="preserve">clar că </w:t>
      </w:r>
      <w:r w:rsidRPr="006E0B5B">
        <w:rPr>
          <w:rFonts w:ascii="Georgia" w:hAnsi="Georgia"/>
          <w:sz w:val="20"/>
          <w:szCs w:val="20"/>
          <w:lang w:val="pt-PT"/>
        </w:rPr>
        <w:t>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884735" w:rsidRPr="006E0B5B" w:rsidRDefault="00884735" w:rsidP="00884735">
      <w:pPr>
        <w:spacing w:after="0" w:line="240" w:lineRule="auto"/>
        <w:jc w:val="both"/>
        <w:rPr>
          <w:rFonts w:ascii="Georgia" w:hAnsi="Georgia"/>
          <w:sz w:val="20"/>
          <w:szCs w:val="20"/>
          <w:lang w:val="pt-PT"/>
        </w:rPr>
      </w:pPr>
      <w:r w:rsidRPr="006E0B5B">
        <w:rPr>
          <w:rFonts w:ascii="Georgia" w:hAnsi="Georgia"/>
          <w:sz w:val="20"/>
          <w:szCs w:val="20"/>
          <w:lang w:val="pt-P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6E0B5B">
        <w:rPr>
          <w:rFonts w:ascii="Georgia" w:hAnsi="Georgia"/>
          <w:i/>
          <w:color w:val="0000FF"/>
          <w:sz w:val="20"/>
          <w:szCs w:val="20"/>
        </w:rPr>
        <w:br/>
      </w:r>
      <w:r w:rsidRPr="006E0B5B">
        <w:rPr>
          <w:rFonts w:ascii="Georgia" w:hAnsi="Georgia"/>
          <w:sz w:val="20"/>
          <w:szCs w:val="20"/>
          <w:lang w:val="pt-PT"/>
        </w:rPr>
        <w:t xml:space="preserve">Data </w:t>
      </w:r>
      <w:r w:rsidRPr="006E0B5B">
        <w:rPr>
          <w:rFonts w:ascii="Georgia" w:eastAsia="MS Mincho" w:hAnsi="Georgia"/>
          <w:sz w:val="20"/>
          <w:szCs w:val="20"/>
          <w:lang w:val="pt-PT"/>
        </w:rPr>
        <w:t>:[ZZ.LL.AAAA]</w:t>
      </w:r>
    </w:p>
    <w:p w:rsidR="00884735" w:rsidRPr="006E0B5B" w:rsidRDefault="00884735" w:rsidP="00884735">
      <w:pPr>
        <w:spacing w:after="0" w:line="240" w:lineRule="auto"/>
        <w:jc w:val="both"/>
        <w:rPr>
          <w:rFonts w:ascii="Georgia" w:hAnsi="Georgia"/>
          <w:sz w:val="20"/>
          <w:szCs w:val="20"/>
          <w:lang w:val="pt-PT"/>
        </w:rPr>
      </w:pPr>
      <w:r w:rsidRPr="006E0B5B">
        <w:rPr>
          <w:rFonts w:ascii="Georgia" w:hAnsi="Georgia"/>
          <w:sz w:val="20"/>
          <w:szCs w:val="20"/>
          <w:lang w:val="pt-PT"/>
        </w:rPr>
        <w:t>(numele şi prenume)____________________,</w:t>
      </w:r>
      <w:r w:rsidRPr="006E0B5B">
        <w:rPr>
          <w:rFonts w:ascii="Georgia" w:hAnsi="Georgia"/>
          <w:i/>
          <w:sz w:val="20"/>
          <w:szCs w:val="20"/>
          <w:lang w:val="pt-PT"/>
        </w:rPr>
        <w:t xml:space="preserve"> (semnatura şi ştampliă)</w:t>
      </w:r>
      <w:r w:rsidRPr="006E0B5B">
        <w:rPr>
          <w:rFonts w:ascii="Georgia" w:hAnsi="Georgia"/>
          <w:sz w:val="20"/>
          <w:szCs w:val="20"/>
          <w:lang w:val="pt-PT"/>
        </w:rPr>
        <w:t>, in calitate de __________________, legal autorizat sa semnez oferta pentru si in numele ____________________________________.</w:t>
      </w:r>
    </w:p>
    <w:p w:rsidR="00884735" w:rsidRPr="006E0B5B" w:rsidRDefault="00884735" w:rsidP="00884735">
      <w:pPr>
        <w:spacing w:after="0" w:line="240" w:lineRule="auto"/>
        <w:jc w:val="both"/>
        <w:rPr>
          <w:rFonts w:ascii="Georgia" w:hAnsi="Georgia"/>
          <w:i/>
          <w:sz w:val="20"/>
          <w:szCs w:val="20"/>
          <w:lang w:val="it-IT"/>
        </w:rPr>
      </w:pPr>
      <w:r w:rsidRPr="006E0B5B">
        <w:rPr>
          <w:rFonts w:ascii="Georgia" w:hAnsi="Georgia"/>
          <w:i/>
          <w:sz w:val="20"/>
          <w:szCs w:val="20"/>
          <w:lang w:val="it-IT"/>
        </w:rPr>
        <w:t>(denumire/nume operator economic)</w:t>
      </w: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Default="002B4FF4"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Pr="006E0B5B" w:rsidRDefault="006E0B5B"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Default="002B4FF4"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Default="006E0B5B" w:rsidP="00884735">
      <w:pPr>
        <w:spacing w:after="0" w:line="240" w:lineRule="auto"/>
        <w:jc w:val="both"/>
        <w:rPr>
          <w:rFonts w:ascii="Georgia" w:hAnsi="Georgia"/>
          <w:i/>
          <w:sz w:val="20"/>
          <w:szCs w:val="20"/>
          <w:lang w:val="it-IT"/>
        </w:rPr>
      </w:pPr>
    </w:p>
    <w:p w:rsidR="006E0B5B" w:rsidRPr="006E0B5B" w:rsidRDefault="006E0B5B" w:rsidP="00884735">
      <w:pPr>
        <w:spacing w:after="0" w:line="240" w:lineRule="auto"/>
        <w:jc w:val="both"/>
        <w:rPr>
          <w:rFonts w:ascii="Georgia" w:hAnsi="Georgia"/>
          <w:i/>
          <w:sz w:val="20"/>
          <w:szCs w:val="20"/>
          <w:lang w:val="it-IT"/>
        </w:rPr>
      </w:pPr>
    </w:p>
    <w:p w:rsidR="002B4FF4" w:rsidRPr="006E0B5B" w:rsidRDefault="002B4FF4" w:rsidP="00884735">
      <w:pPr>
        <w:spacing w:after="0" w:line="240" w:lineRule="auto"/>
        <w:jc w:val="both"/>
        <w:rPr>
          <w:rFonts w:ascii="Georgia" w:hAnsi="Georgia"/>
          <w:i/>
          <w:sz w:val="20"/>
          <w:szCs w:val="20"/>
          <w:lang w:val="it-IT"/>
        </w:rPr>
      </w:pPr>
    </w:p>
    <w:p w:rsidR="002B4FF4" w:rsidRPr="004B04D3" w:rsidRDefault="002B4FF4" w:rsidP="002B4FF4">
      <w:pPr>
        <w:spacing w:after="0" w:line="240" w:lineRule="auto"/>
        <w:jc w:val="right"/>
        <w:rPr>
          <w:rFonts w:ascii="Georgia" w:hAnsi="Georgia"/>
          <w:b/>
          <w:i/>
          <w:sz w:val="20"/>
          <w:szCs w:val="20"/>
        </w:rPr>
      </w:pPr>
      <w:r w:rsidRPr="004B04D3">
        <w:rPr>
          <w:rFonts w:ascii="Georgia" w:hAnsi="Georgia"/>
          <w:b/>
          <w:i/>
          <w:sz w:val="20"/>
          <w:szCs w:val="20"/>
        </w:rPr>
        <w:t xml:space="preserve">FORMULAR </w:t>
      </w:r>
      <w:r w:rsidR="00A4024E" w:rsidRPr="004B04D3">
        <w:rPr>
          <w:rFonts w:ascii="Georgia" w:hAnsi="Georgia"/>
          <w:b/>
          <w:i/>
          <w:sz w:val="20"/>
          <w:szCs w:val="20"/>
        </w:rPr>
        <w:t>9</w:t>
      </w:r>
      <w:r w:rsidRPr="004B04D3">
        <w:rPr>
          <w:rFonts w:ascii="Georgia" w:hAnsi="Georgia"/>
          <w:b/>
          <w:i/>
          <w:sz w:val="20"/>
          <w:szCs w:val="20"/>
        </w:rPr>
        <w:t>B</w:t>
      </w:r>
    </w:p>
    <w:p w:rsidR="002B4FF4" w:rsidRPr="004B04D3" w:rsidRDefault="002B4FF4" w:rsidP="002B4FF4">
      <w:pPr>
        <w:suppressAutoHyphens/>
        <w:spacing w:after="0" w:line="240" w:lineRule="auto"/>
        <w:jc w:val="both"/>
        <w:rPr>
          <w:rFonts w:ascii="Georgia" w:hAnsi="Georgia"/>
          <w:sz w:val="20"/>
          <w:szCs w:val="20"/>
          <w:lang w:eastAsia="zh-CN"/>
        </w:rPr>
      </w:pPr>
    </w:p>
    <w:p w:rsidR="002B4FF4" w:rsidRPr="004B04D3" w:rsidRDefault="002B4FF4" w:rsidP="002B4FF4">
      <w:pPr>
        <w:suppressAutoHyphens/>
        <w:spacing w:after="0" w:line="240" w:lineRule="auto"/>
        <w:jc w:val="both"/>
        <w:rPr>
          <w:rFonts w:ascii="Georgia" w:hAnsi="Georgia"/>
          <w:sz w:val="20"/>
          <w:szCs w:val="20"/>
          <w:lang w:eastAsia="zh-CN"/>
        </w:rPr>
      </w:pPr>
    </w:p>
    <w:p w:rsidR="002B4FF4" w:rsidRPr="004B04D3" w:rsidRDefault="002B4FF4" w:rsidP="002B4FF4">
      <w:pPr>
        <w:suppressAutoHyphens/>
        <w:spacing w:after="0" w:line="240" w:lineRule="auto"/>
        <w:jc w:val="both"/>
        <w:rPr>
          <w:rFonts w:ascii="Georgia" w:hAnsi="Georgia"/>
          <w:sz w:val="20"/>
          <w:szCs w:val="20"/>
        </w:rPr>
      </w:pPr>
      <w:r w:rsidRPr="004B04D3">
        <w:rPr>
          <w:rFonts w:ascii="Georgia" w:hAnsi="Georgia"/>
          <w:sz w:val="20"/>
          <w:szCs w:val="20"/>
        </w:rPr>
        <w:t xml:space="preserve">Operator economic </w:t>
      </w:r>
    </w:p>
    <w:p w:rsidR="002B4FF4" w:rsidRPr="004B04D3" w:rsidRDefault="002B4FF4" w:rsidP="002B4FF4">
      <w:pPr>
        <w:suppressAutoHyphens/>
        <w:spacing w:after="0" w:line="240" w:lineRule="auto"/>
        <w:jc w:val="both"/>
        <w:rPr>
          <w:rFonts w:ascii="Georgia" w:hAnsi="Georgia"/>
          <w:sz w:val="20"/>
          <w:szCs w:val="20"/>
        </w:rPr>
      </w:pPr>
      <w:r w:rsidRPr="004B04D3">
        <w:rPr>
          <w:rFonts w:ascii="Georgia" w:hAnsi="Georgia"/>
          <w:sz w:val="20"/>
          <w:szCs w:val="20"/>
        </w:rPr>
        <w:t>................. (</w:t>
      </w:r>
      <w:proofErr w:type="gramStart"/>
      <w:r w:rsidRPr="004B04D3">
        <w:rPr>
          <w:rFonts w:ascii="Georgia" w:hAnsi="Georgia"/>
          <w:sz w:val="20"/>
          <w:szCs w:val="20"/>
        </w:rPr>
        <w:t>denumirea</w:t>
      </w:r>
      <w:proofErr w:type="gramEnd"/>
      <w:r w:rsidRPr="004B04D3">
        <w:rPr>
          <w:rFonts w:ascii="Georgia" w:hAnsi="Georgia"/>
          <w:sz w:val="20"/>
          <w:szCs w:val="20"/>
        </w:rPr>
        <w:t xml:space="preserve">) </w:t>
      </w:r>
    </w:p>
    <w:p w:rsidR="002B4FF4" w:rsidRPr="004B04D3" w:rsidRDefault="002B4FF4" w:rsidP="002B4FF4">
      <w:pPr>
        <w:suppressAutoHyphens/>
        <w:spacing w:after="0" w:line="240" w:lineRule="auto"/>
        <w:jc w:val="both"/>
        <w:rPr>
          <w:rFonts w:ascii="Georgia" w:hAnsi="Georgia"/>
          <w:sz w:val="20"/>
          <w:szCs w:val="20"/>
        </w:rPr>
      </w:pPr>
    </w:p>
    <w:p w:rsidR="002B4FF4" w:rsidRPr="004B04D3" w:rsidRDefault="002B4FF4" w:rsidP="002B4FF4">
      <w:pPr>
        <w:suppressAutoHyphens/>
        <w:spacing w:after="0" w:line="240" w:lineRule="auto"/>
        <w:jc w:val="center"/>
        <w:rPr>
          <w:rFonts w:ascii="Georgia" w:hAnsi="Georgia"/>
          <w:b/>
          <w:bCs/>
          <w:sz w:val="20"/>
          <w:szCs w:val="20"/>
        </w:rPr>
      </w:pPr>
      <w:proofErr w:type="gramStart"/>
      <w:r w:rsidRPr="004B04D3">
        <w:rPr>
          <w:rFonts w:ascii="Georgia" w:hAnsi="Georgia"/>
          <w:b/>
          <w:bCs/>
          <w:sz w:val="20"/>
          <w:szCs w:val="20"/>
        </w:rPr>
        <w:t>Declaraţie privind neîncadrarea în prevederile art.</w:t>
      </w:r>
      <w:proofErr w:type="gramEnd"/>
      <w:r w:rsidRPr="004B04D3">
        <w:rPr>
          <w:rFonts w:ascii="Georgia" w:hAnsi="Georgia"/>
          <w:b/>
          <w:bCs/>
          <w:sz w:val="20"/>
          <w:szCs w:val="20"/>
        </w:rPr>
        <w:t xml:space="preserve"> 164 din Legea nr. 98/2016</w:t>
      </w:r>
    </w:p>
    <w:p w:rsidR="002B4FF4" w:rsidRPr="004B04D3" w:rsidRDefault="002B4FF4" w:rsidP="002B4FF4">
      <w:pPr>
        <w:suppressAutoHyphens/>
        <w:spacing w:after="0" w:line="240" w:lineRule="auto"/>
        <w:jc w:val="both"/>
        <w:rPr>
          <w:rFonts w:ascii="Georgia" w:hAnsi="Georgia"/>
          <w:sz w:val="20"/>
          <w:szCs w:val="20"/>
        </w:rPr>
      </w:pPr>
    </w:p>
    <w:p w:rsidR="002B4FF4" w:rsidRPr="004B04D3" w:rsidRDefault="002B4FF4" w:rsidP="002B4FF4">
      <w:pPr>
        <w:suppressAutoHyphens/>
        <w:spacing w:after="0" w:line="240" w:lineRule="auto"/>
        <w:jc w:val="both"/>
        <w:rPr>
          <w:rFonts w:ascii="Georgia" w:hAnsi="Georgia"/>
          <w:sz w:val="20"/>
          <w:szCs w:val="20"/>
        </w:rPr>
      </w:pP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Subsemnatul</w:t>
      </w:r>
      <w:proofErr w:type="gramStart"/>
      <w:r w:rsidRPr="004B04D3">
        <w:rPr>
          <w:rFonts w:ascii="Georgia" w:hAnsi="Georgia"/>
          <w:sz w:val="20"/>
          <w:szCs w:val="20"/>
        </w:rPr>
        <w:t>, .................................................................................................,</w:t>
      </w:r>
      <w:proofErr w:type="gramEnd"/>
      <w:r w:rsidRPr="004B04D3">
        <w:rPr>
          <w:rFonts w:ascii="Georgia" w:hAnsi="Georgia"/>
          <w:sz w:val="20"/>
          <w:szCs w:val="20"/>
        </w:rPr>
        <w:t xml:space="preserve"> reprezentant împuternicit al .................................................................................. (denumirea operatorului economic), în calitate de candidat/ofertant/ofertant asociat/terţ susţinător al candidatului/ofertantului ..................................., declar pe propria răspundere, sub sancţiunea excluderii din procedura de achiziţie publică şi sub sancţiunile aplicabile faptei de fals în acte publice, că nu mă aflu în situaţia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 şi/sau spălare de bani. </w:t>
      </w: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w:t>
      </w:r>
      <w:proofErr w:type="gramStart"/>
      <w:r w:rsidRPr="004B04D3">
        <w:rPr>
          <w:rFonts w:ascii="Georgia" w:hAnsi="Georgia"/>
          <w:sz w:val="20"/>
          <w:szCs w:val="20"/>
        </w:rPr>
        <w:t>este</w:t>
      </w:r>
      <w:proofErr w:type="gramEnd"/>
      <w:r w:rsidRPr="004B04D3">
        <w:rPr>
          <w:rFonts w:ascii="Georgia" w:hAnsi="Georgia"/>
          <w:sz w:val="20"/>
          <w:szCs w:val="20"/>
        </w:rPr>
        <w:t xml:space="preserve"> conformă cu realitatea sunt pasibil de încălcarea prevederilor legislaţiei penale privind falsul în declaraţii. </w:t>
      </w: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 xml:space="preserve">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p>
    <w:p w:rsidR="002B4FF4" w:rsidRPr="004B04D3" w:rsidRDefault="002B4FF4" w:rsidP="002B4FF4">
      <w:pPr>
        <w:suppressAutoHyphens/>
        <w:spacing w:after="0" w:line="240" w:lineRule="auto"/>
        <w:ind w:firstLine="720"/>
        <w:jc w:val="both"/>
        <w:rPr>
          <w:rFonts w:ascii="Georgia" w:hAnsi="Georgia"/>
          <w:sz w:val="20"/>
          <w:szCs w:val="20"/>
        </w:rPr>
      </w:pP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 xml:space="preserve">Semnătura ofertantului sau a reprezentantului </w:t>
      </w:r>
      <w:proofErr w:type="gramStart"/>
      <w:r w:rsidRPr="004B04D3">
        <w:rPr>
          <w:rFonts w:ascii="Georgia" w:hAnsi="Georgia"/>
          <w:sz w:val="20"/>
          <w:szCs w:val="20"/>
        </w:rPr>
        <w:t>ofertantului .................</w:t>
      </w:r>
      <w:proofErr w:type="gramEnd"/>
      <w:r w:rsidRPr="004B04D3">
        <w:rPr>
          <w:rFonts w:ascii="Georgia" w:hAnsi="Georgia"/>
          <w:sz w:val="20"/>
          <w:szCs w:val="20"/>
        </w:rPr>
        <w:t xml:space="preserve"> </w:t>
      </w: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 xml:space="preserve">Numele şi prenumele </w:t>
      </w:r>
      <w:proofErr w:type="gramStart"/>
      <w:r w:rsidRPr="004B04D3">
        <w:rPr>
          <w:rFonts w:ascii="Georgia" w:hAnsi="Georgia"/>
          <w:sz w:val="20"/>
          <w:szCs w:val="20"/>
        </w:rPr>
        <w:t>semnatarului .................</w:t>
      </w:r>
      <w:proofErr w:type="gramEnd"/>
      <w:r w:rsidRPr="004B04D3">
        <w:rPr>
          <w:rFonts w:ascii="Georgia" w:hAnsi="Georgia"/>
          <w:sz w:val="20"/>
          <w:szCs w:val="20"/>
        </w:rPr>
        <w:t xml:space="preserve"> </w:t>
      </w:r>
    </w:p>
    <w:p w:rsidR="002B4FF4" w:rsidRPr="004B04D3" w:rsidRDefault="002B4FF4" w:rsidP="002B4FF4">
      <w:pPr>
        <w:suppressAutoHyphens/>
        <w:spacing w:after="0" w:line="240" w:lineRule="auto"/>
        <w:ind w:firstLine="720"/>
        <w:jc w:val="both"/>
        <w:rPr>
          <w:rFonts w:ascii="Georgia" w:hAnsi="Georgia"/>
          <w:sz w:val="20"/>
          <w:szCs w:val="20"/>
        </w:rPr>
      </w:pPr>
      <w:r w:rsidRPr="004B04D3">
        <w:rPr>
          <w:rFonts w:ascii="Georgia" w:hAnsi="Georgia"/>
          <w:sz w:val="20"/>
          <w:szCs w:val="20"/>
        </w:rPr>
        <w:t xml:space="preserve">Capacitate de </w:t>
      </w:r>
      <w:proofErr w:type="gramStart"/>
      <w:r w:rsidRPr="004B04D3">
        <w:rPr>
          <w:rFonts w:ascii="Georgia" w:hAnsi="Georgia"/>
          <w:sz w:val="20"/>
          <w:szCs w:val="20"/>
        </w:rPr>
        <w:t>semnătură .................</w:t>
      </w:r>
      <w:proofErr w:type="gramEnd"/>
      <w:r w:rsidRPr="004B04D3">
        <w:rPr>
          <w:rFonts w:ascii="Georgia" w:hAnsi="Georgia"/>
          <w:sz w:val="20"/>
          <w:szCs w:val="20"/>
        </w:rPr>
        <w:t xml:space="preserve"> </w:t>
      </w:r>
    </w:p>
    <w:p w:rsidR="002B4FF4" w:rsidRPr="004B04D3" w:rsidRDefault="002B4FF4" w:rsidP="002B4FF4">
      <w:pPr>
        <w:suppressAutoHyphens/>
        <w:spacing w:after="0" w:line="240" w:lineRule="auto"/>
        <w:ind w:firstLine="720"/>
        <w:jc w:val="both"/>
        <w:rPr>
          <w:rFonts w:ascii="Georgia" w:hAnsi="Georgia"/>
          <w:sz w:val="20"/>
          <w:szCs w:val="20"/>
        </w:rPr>
      </w:pPr>
      <w:proofErr w:type="gramStart"/>
      <w:r w:rsidRPr="004B04D3">
        <w:rPr>
          <w:rFonts w:ascii="Georgia" w:hAnsi="Georgia"/>
          <w:sz w:val="20"/>
          <w:szCs w:val="20"/>
        </w:rPr>
        <w:t>Data .................</w:t>
      </w:r>
      <w:proofErr w:type="gramEnd"/>
      <w:r w:rsidRPr="004B04D3">
        <w:rPr>
          <w:rFonts w:ascii="Georgia" w:hAnsi="Georgia"/>
          <w:sz w:val="20"/>
          <w:szCs w:val="20"/>
        </w:rPr>
        <w:t xml:space="preserve"> NOTĂ: </w:t>
      </w:r>
    </w:p>
    <w:p w:rsidR="002B4FF4" w:rsidRPr="004B04D3" w:rsidRDefault="002B4FF4" w:rsidP="002B4FF4">
      <w:pPr>
        <w:suppressAutoHyphens/>
        <w:spacing w:after="0" w:line="240" w:lineRule="auto"/>
        <w:jc w:val="both"/>
        <w:rPr>
          <w:rFonts w:ascii="Georgia" w:hAnsi="Georgia"/>
          <w:sz w:val="20"/>
          <w:szCs w:val="20"/>
          <w:lang w:eastAsia="zh-CN"/>
        </w:rPr>
      </w:pPr>
    </w:p>
    <w:p w:rsidR="002B4FF4" w:rsidRPr="004B04D3" w:rsidRDefault="002B4FF4" w:rsidP="002B4FF4">
      <w:pPr>
        <w:suppressAutoHyphens/>
        <w:spacing w:after="0" w:line="240" w:lineRule="auto"/>
        <w:jc w:val="both"/>
        <w:rPr>
          <w:rFonts w:ascii="Georgia" w:hAnsi="Georgia"/>
          <w:sz w:val="20"/>
          <w:szCs w:val="20"/>
          <w:lang w:eastAsia="zh-CN"/>
        </w:rPr>
      </w:pPr>
    </w:p>
    <w:p w:rsidR="002B4FF4" w:rsidRPr="004B04D3" w:rsidRDefault="002B4FF4" w:rsidP="002B4FF4">
      <w:pPr>
        <w:suppressAutoHyphens/>
        <w:spacing w:after="0" w:line="240" w:lineRule="auto"/>
        <w:jc w:val="both"/>
        <w:rPr>
          <w:rFonts w:ascii="Georgia" w:hAnsi="Georgia"/>
          <w:sz w:val="20"/>
          <w:szCs w:val="20"/>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6E0B5B" w:rsidRDefault="002B4FF4" w:rsidP="002B4FF4">
      <w:pPr>
        <w:suppressAutoHyphens/>
        <w:spacing w:after="0" w:line="240" w:lineRule="auto"/>
        <w:jc w:val="both"/>
        <w:rPr>
          <w:rFonts w:ascii="Georgia" w:hAnsi="Georgia"/>
          <w:sz w:val="20"/>
          <w:szCs w:val="20"/>
          <w:highlight w:val="yellow"/>
          <w:lang w:eastAsia="zh-CN"/>
        </w:rPr>
      </w:pPr>
    </w:p>
    <w:p w:rsidR="002B4FF4" w:rsidRPr="004B04D3" w:rsidRDefault="002B4FF4" w:rsidP="002B4FF4">
      <w:pPr>
        <w:suppressAutoHyphens/>
        <w:spacing w:after="0"/>
        <w:contextualSpacing/>
        <w:jc w:val="right"/>
        <w:outlineLvl w:val="0"/>
        <w:rPr>
          <w:rFonts w:ascii="Georgia" w:eastAsia="Times New Roman" w:hAnsi="Georgia"/>
          <w:sz w:val="20"/>
          <w:szCs w:val="20"/>
          <w:lang w:eastAsia="zh-CN"/>
        </w:rPr>
      </w:pPr>
      <w:bookmarkStart w:id="5" w:name="_Hlk120513220"/>
      <w:r w:rsidRPr="004B04D3">
        <w:rPr>
          <w:rFonts w:ascii="Georgia" w:eastAsia="Times New Roman" w:hAnsi="Georgia"/>
          <w:b/>
          <w:sz w:val="20"/>
          <w:szCs w:val="20"/>
          <w:lang w:eastAsia="zh-CN"/>
        </w:rPr>
        <w:t xml:space="preserve">Formularul </w:t>
      </w:r>
      <w:r w:rsidR="00A4024E" w:rsidRPr="004B04D3">
        <w:rPr>
          <w:rFonts w:ascii="Georgia" w:eastAsia="Times New Roman" w:hAnsi="Georgia"/>
          <w:b/>
          <w:sz w:val="20"/>
          <w:szCs w:val="20"/>
          <w:lang w:eastAsia="zh-CN"/>
        </w:rPr>
        <w:t>9</w:t>
      </w:r>
      <w:r w:rsidRPr="004B04D3">
        <w:rPr>
          <w:rFonts w:ascii="Georgia" w:eastAsia="Times New Roman" w:hAnsi="Georgia"/>
          <w:b/>
          <w:sz w:val="20"/>
          <w:szCs w:val="20"/>
          <w:lang w:eastAsia="zh-CN"/>
        </w:rPr>
        <w:t>C</w:t>
      </w:r>
    </w:p>
    <w:p w:rsidR="002B4FF4" w:rsidRPr="004B04D3" w:rsidRDefault="002B4FF4" w:rsidP="002B4FF4">
      <w:pPr>
        <w:spacing w:after="0" w:line="240" w:lineRule="auto"/>
        <w:ind w:right="963"/>
        <w:rPr>
          <w:rFonts w:ascii="Georgia" w:hAnsi="Georgia"/>
          <w:b/>
          <w:sz w:val="20"/>
          <w:szCs w:val="20"/>
          <w:lang w:val="ro-RO"/>
        </w:rPr>
      </w:pPr>
      <w:r w:rsidRPr="004B04D3">
        <w:rPr>
          <w:rFonts w:ascii="Georgia" w:hAnsi="Georgia"/>
          <w:sz w:val="20"/>
          <w:szCs w:val="20"/>
          <w:lang w:val="ro-RO"/>
        </w:rPr>
        <w:t>OPERATORUL ECONOMIC</w:t>
      </w:r>
      <w:r w:rsidRPr="004B04D3">
        <w:rPr>
          <w:rFonts w:ascii="Georgia" w:hAnsi="Georgia"/>
          <w:b/>
          <w:sz w:val="20"/>
          <w:szCs w:val="20"/>
          <w:lang w:val="ro-RO"/>
        </w:rPr>
        <w:t xml:space="preserve">                           </w:t>
      </w:r>
    </w:p>
    <w:p w:rsidR="002B4FF4" w:rsidRPr="004B04D3" w:rsidRDefault="002B4FF4" w:rsidP="002B4FF4">
      <w:pPr>
        <w:suppressAutoHyphens/>
        <w:spacing w:after="120" w:line="100" w:lineRule="atLeast"/>
        <w:jc w:val="both"/>
        <w:rPr>
          <w:rFonts w:ascii="Georgia" w:eastAsia="Times New Roman" w:hAnsi="Georgia"/>
          <w:color w:val="00000A"/>
          <w:sz w:val="20"/>
          <w:szCs w:val="20"/>
          <w:lang w:val="ro-RO"/>
        </w:rPr>
      </w:pPr>
    </w:p>
    <w:p w:rsidR="002B4FF4" w:rsidRPr="004B04D3" w:rsidRDefault="002B4FF4" w:rsidP="002B4FF4">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____________________</w:t>
      </w:r>
    </w:p>
    <w:p w:rsidR="002B4FF4" w:rsidRPr="004B04D3" w:rsidRDefault="002B4FF4" w:rsidP="002B4FF4">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 xml:space="preserve">  </w:t>
      </w:r>
      <w:r w:rsidRPr="004B04D3">
        <w:rPr>
          <w:rFonts w:ascii="Georgia" w:eastAsia="Times New Roman" w:hAnsi="Georgia"/>
          <w:i/>
          <w:iCs/>
          <w:color w:val="00000A"/>
          <w:sz w:val="20"/>
          <w:szCs w:val="20"/>
          <w:lang w:val="ro-RO"/>
        </w:rPr>
        <w:t>(denumirea/numele)</w:t>
      </w:r>
    </w:p>
    <w:bookmarkEnd w:id="5"/>
    <w:p w:rsidR="002B4FF4" w:rsidRPr="004B04D3" w:rsidRDefault="002B4FF4" w:rsidP="002B4FF4">
      <w:pPr>
        <w:keepLines/>
        <w:tabs>
          <w:tab w:val="left" w:pos="720"/>
        </w:tabs>
        <w:suppressAutoHyphens/>
        <w:spacing w:after="0" w:line="100" w:lineRule="atLeast"/>
        <w:jc w:val="center"/>
        <w:outlineLvl w:val="1"/>
        <w:rPr>
          <w:rFonts w:ascii="Georgia" w:eastAsia="Times New Roman" w:hAnsi="Georgia"/>
          <w:b/>
          <w:bCs/>
          <w:color w:val="00000A"/>
          <w:sz w:val="20"/>
          <w:szCs w:val="20"/>
          <w:lang w:val="ro-RO"/>
        </w:rPr>
      </w:pPr>
    </w:p>
    <w:p w:rsidR="002B4FF4" w:rsidRPr="004B04D3" w:rsidRDefault="002B4FF4" w:rsidP="002B4FF4">
      <w:pPr>
        <w:keepLines/>
        <w:tabs>
          <w:tab w:val="left" w:pos="720"/>
        </w:tabs>
        <w:suppressAutoHyphens/>
        <w:spacing w:after="0" w:line="100" w:lineRule="atLeast"/>
        <w:jc w:val="center"/>
        <w:outlineLvl w:val="1"/>
        <w:rPr>
          <w:rFonts w:ascii="Georgia" w:eastAsia="Times New Roman" w:hAnsi="Georgia"/>
          <w:b/>
          <w:bCs/>
          <w:color w:val="00000A"/>
          <w:sz w:val="20"/>
          <w:szCs w:val="20"/>
          <w:lang w:val="ro-RO"/>
        </w:rPr>
      </w:pPr>
      <w:r w:rsidRPr="004B04D3">
        <w:rPr>
          <w:rFonts w:ascii="Georgia" w:eastAsia="Times New Roman" w:hAnsi="Georgia"/>
          <w:b/>
          <w:bCs/>
          <w:color w:val="00000A"/>
          <w:sz w:val="20"/>
          <w:szCs w:val="20"/>
          <w:lang w:val="ro-RO"/>
        </w:rPr>
        <w:t xml:space="preserve">DECLARAŢIE </w:t>
      </w:r>
    </w:p>
    <w:p w:rsidR="002B4FF4" w:rsidRPr="004B04D3" w:rsidRDefault="002B4FF4" w:rsidP="002B4FF4">
      <w:pPr>
        <w:suppressAutoHyphens/>
        <w:spacing w:after="0" w:line="240" w:lineRule="auto"/>
        <w:jc w:val="center"/>
        <w:rPr>
          <w:rFonts w:ascii="Georgia" w:eastAsia="Times New Roman" w:hAnsi="Georgia"/>
          <w:b/>
          <w:color w:val="000000"/>
          <w:sz w:val="20"/>
          <w:szCs w:val="20"/>
          <w:lang w:eastAsia="zh-CN"/>
        </w:rPr>
      </w:pPr>
      <w:proofErr w:type="gramStart"/>
      <w:r w:rsidRPr="004B04D3">
        <w:rPr>
          <w:rFonts w:ascii="Georgia" w:eastAsia="Times New Roman" w:hAnsi="Georgia"/>
          <w:b/>
          <w:color w:val="000000"/>
          <w:sz w:val="20"/>
          <w:szCs w:val="20"/>
          <w:lang w:eastAsia="zh-CN"/>
        </w:rPr>
        <w:t>privind</w:t>
      </w:r>
      <w:proofErr w:type="gramEnd"/>
      <w:r w:rsidRPr="004B04D3">
        <w:rPr>
          <w:rFonts w:ascii="Georgia" w:eastAsia="Times New Roman" w:hAnsi="Georgia"/>
          <w:b/>
          <w:color w:val="000000"/>
          <w:sz w:val="20"/>
          <w:szCs w:val="20"/>
          <w:lang w:eastAsia="zh-CN"/>
        </w:rPr>
        <w:t xml:space="preserve"> neîncadrarea în prevederile art. 165</w:t>
      </w:r>
    </w:p>
    <w:p w:rsidR="002B4FF4" w:rsidRPr="004B04D3" w:rsidRDefault="002B4FF4" w:rsidP="002B4FF4">
      <w:pPr>
        <w:suppressAutoHyphens/>
        <w:spacing w:after="0" w:line="240" w:lineRule="auto"/>
        <w:jc w:val="center"/>
        <w:rPr>
          <w:rFonts w:ascii="Georgia" w:eastAsia="Times New Roman" w:hAnsi="Georgia"/>
          <w:b/>
          <w:color w:val="000000"/>
          <w:sz w:val="20"/>
          <w:szCs w:val="20"/>
          <w:lang w:eastAsia="zh-CN"/>
        </w:rPr>
      </w:pPr>
      <w:r w:rsidRPr="004B04D3">
        <w:rPr>
          <w:rFonts w:ascii="Georgia" w:eastAsia="Times New Roman" w:hAnsi="Georgia"/>
          <w:b/>
          <w:color w:val="000000"/>
          <w:sz w:val="20"/>
          <w:szCs w:val="20"/>
          <w:lang w:eastAsia="zh-CN"/>
        </w:rPr>
        <w:t xml:space="preserve"> </w:t>
      </w:r>
      <w:proofErr w:type="gramStart"/>
      <w:r w:rsidRPr="004B04D3">
        <w:rPr>
          <w:rFonts w:ascii="Georgia" w:eastAsia="Times New Roman" w:hAnsi="Georgia"/>
          <w:b/>
          <w:color w:val="000000"/>
          <w:sz w:val="20"/>
          <w:szCs w:val="20"/>
          <w:lang w:eastAsia="zh-CN"/>
        </w:rPr>
        <w:t>din</w:t>
      </w:r>
      <w:proofErr w:type="gramEnd"/>
      <w:r w:rsidRPr="004B04D3">
        <w:rPr>
          <w:rFonts w:ascii="Georgia" w:eastAsia="Times New Roman" w:hAnsi="Georgia"/>
          <w:b/>
          <w:color w:val="000000"/>
          <w:sz w:val="20"/>
          <w:szCs w:val="20"/>
          <w:lang w:eastAsia="zh-CN"/>
        </w:rPr>
        <w:t xml:space="preserve"> Legea 98/2016</w:t>
      </w:r>
    </w:p>
    <w:p w:rsidR="002B4FF4" w:rsidRPr="004B04D3" w:rsidRDefault="002B4FF4" w:rsidP="002B4FF4">
      <w:pPr>
        <w:suppressAutoHyphens/>
        <w:spacing w:after="0" w:line="240" w:lineRule="auto"/>
        <w:jc w:val="center"/>
        <w:rPr>
          <w:rFonts w:ascii="Georgia" w:eastAsia="Times New Roman" w:hAnsi="Georgia"/>
          <w:b/>
          <w:color w:val="000000"/>
          <w:sz w:val="20"/>
          <w:szCs w:val="20"/>
          <w:lang w:eastAsia="zh-CN"/>
        </w:rPr>
      </w:pP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Subsemnatul(a)............................................................... [</w:t>
      </w:r>
      <w:r w:rsidRPr="004B04D3">
        <w:rPr>
          <w:rFonts w:ascii="Georgia" w:hAnsi="Georgia"/>
          <w:i/>
          <w:sz w:val="20"/>
          <w:szCs w:val="20"/>
          <w:lang w:val="ro-RO"/>
        </w:rPr>
        <w:t>se inserează numele operatorului economic persoana juridică</w:t>
      </w:r>
      <w:r w:rsidRPr="004B04D3">
        <w:rPr>
          <w:rFonts w:ascii="Georgia" w:hAnsi="Georgia"/>
          <w:sz w:val="20"/>
          <w:szCs w:val="20"/>
          <w:lang w:val="ro-RO"/>
        </w:rPr>
        <w:t xml:space="preserve">], în calitate de ofertant la procedura de </w:t>
      </w:r>
      <w:r w:rsidRPr="004B04D3">
        <w:rPr>
          <w:rFonts w:ascii="Georgia" w:hAnsi="Georgia"/>
          <w:b/>
          <w:sz w:val="20"/>
          <w:szCs w:val="20"/>
          <w:lang w:val="ro-RO"/>
        </w:rPr>
        <w:t>................................................................................................</w:t>
      </w:r>
      <w:r w:rsidRPr="004B04D3">
        <w:rPr>
          <w:rFonts w:ascii="Georgia" w:hAnsi="Georgia"/>
          <w:sz w:val="20"/>
          <w:szCs w:val="20"/>
          <w:lang w:val="ro-RO"/>
        </w:rPr>
        <w:t xml:space="preserve"> pentru achiziția de </w:t>
      </w:r>
      <w:r w:rsidRPr="004B04D3">
        <w:rPr>
          <w:rFonts w:ascii="Georgia" w:hAnsi="Georgia"/>
          <w:b/>
          <w:sz w:val="20"/>
          <w:szCs w:val="20"/>
          <w:lang w:val="ro-RO"/>
        </w:rPr>
        <w:t>............................................................................................................................</w:t>
      </w:r>
      <w:r w:rsidRPr="004B04D3">
        <w:rPr>
          <w:rFonts w:ascii="Georgia" w:hAnsi="Georgia"/>
          <w:sz w:val="20"/>
          <w:szCs w:val="20"/>
          <w:lang w:val="ro-RO"/>
        </w:rPr>
        <w:t xml:space="preserve">, </w:t>
      </w:r>
      <w:r w:rsidRPr="004B04D3">
        <w:rPr>
          <w:rFonts w:ascii="Georgia" w:hAnsi="Georgia"/>
          <w:b/>
          <w:sz w:val="20"/>
          <w:szCs w:val="20"/>
          <w:lang w:val="ro-RO"/>
        </w:rPr>
        <w:t>cod CPV ...................................</w:t>
      </w:r>
      <w:r w:rsidRPr="004B04D3">
        <w:rPr>
          <w:rFonts w:ascii="Georgia" w:hAnsi="Georgia"/>
          <w:sz w:val="20"/>
          <w:szCs w:val="20"/>
          <w:lang w:val="ro-RO"/>
        </w:rPr>
        <w:t xml:space="preserve">, la data de </w:t>
      </w:r>
      <w:r w:rsidRPr="004B04D3">
        <w:rPr>
          <w:rFonts w:ascii="Georgia" w:hAnsi="Georgia"/>
          <w:b/>
          <w:sz w:val="20"/>
          <w:szCs w:val="20"/>
          <w:lang w:val="ro-RO"/>
        </w:rPr>
        <w:t>.............................</w:t>
      </w:r>
      <w:r w:rsidRPr="004B04D3">
        <w:rPr>
          <w:rFonts w:ascii="Georgia" w:hAnsi="Georgia"/>
          <w:sz w:val="20"/>
          <w:szCs w:val="20"/>
          <w:lang w:val="ro-RO"/>
        </w:rPr>
        <w:t>, organizată de Primăria Comunei Mironeasa, Județul Iași, declar pe proprie răspundere că nu  mă aflu în situația prevăzută la art. 165 :</w:t>
      </w: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uppressAutoHyphens/>
        <w:jc w:val="both"/>
        <w:rPr>
          <w:rFonts w:ascii="Georgia" w:hAnsi="Georgia"/>
          <w:sz w:val="20"/>
          <w:szCs w:val="20"/>
          <w:lang w:eastAsia="zh-CN"/>
        </w:rPr>
      </w:pPr>
      <w:r w:rsidRPr="004B04D3">
        <w:rPr>
          <w:rFonts w:ascii="Georgia" w:hAnsi="Georgia"/>
          <w:b/>
          <w:bCs/>
          <w:sz w:val="20"/>
          <w:szCs w:val="20"/>
          <w:lang w:eastAsia="zh-CN"/>
        </w:rPr>
        <w:t xml:space="preserve">Nu ne-am </w:t>
      </w:r>
      <w:r w:rsidRPr="004B04D3">
        <w:rPr>
          <w:rFonts w:ascii="Georgia" w:hAnsi="Georgia"/>
          <w:sz w:val="20"/>
          <w:szCs w:val="20"/>
          <w:lang w:eastAsia="zh-CN"/>
        </w:rPr>
        <w:t xml:space="preserve">încălcat obligațiile privind plata impozitelor, taxelor sau a contribuțiilor la bugetul general consolidat așa cum aceste obligații sunt definite de art. </w:t>
      </w:r>
      <w:proofErr w:type="gramStart"/>
      <w:r w:rsidRPr="004B04D3">
        <w:rPr>
          <w:rFonts w:ascii="Georgia" w:hAnsi="Georgia"/>
          <w:sz w:val="20"/>
          <w:szCs w:val="20"/>
          <w:lang w:eastAsia="zh-CN"/>
        </w:rPr>
        <w:t>165 alin.</w:t>
      </w:r>
      <w:proofErr w:type="gramEnd"/>
      <w:r w:rsidRPr="004B04D3">
        <w:rPr>
          <w:rFonts w:ascii="Georgia" w:hAnsi="Georgia"/>
          <w:sz w:val="20"/>
          <w:szCs w:val="20"/>
          <w:lang w:eastAsia="zh-CN"/>
        </w:rPr>
        <w:t xml:space="preserve"> (1) </w:t>
      </w:r>
      <w:proofErr w:type="gramStart"/>
      <w:r w:rsidRPr="004B04D3">
        <w:rPr>
          <w:rFonts w:ascii="Georgia" w:hAnsi="Georgia"/>
          <w:sz w:val="20"/>
          <w:szCs w:val="20"/>
          <w:lang w:eastAsia="zh-CN"/>
        </w:rPr>
        <w:t>si</w:t>
      </w:r>
      <w:proofErr w:type="gramEnd"/>
      <w:r w:rsidRPr="004B04D3">
        <w:rPr>
          <w:rFonts w:ascii="Georgia" w:hAnsi="Georgia"/>
          <w:sz w:val="20"/>
          <w:szCs w:val="20"/>
          <w:lang w:eastAsia="zh-CN"/>
        </w:rPr>
        <w:t xml:space="preserve"> art. </w:t>
      </w:r>
      <w:proofErr w:type="gramStart"/>
      <w:r w:rsidRPr="004B04D3">
        <w:rPr>
          <w:rFonts w:ascii="Georgia" w:hAnsi="Georgia"/>
          <w:sz w:val="20"/>
          <w:szCs w:val="20"/>
          <w:lang w:eastAsia="zh-CN"/>
        </w:rPr>
        <w:t>166 alin.</w:t>
      </w:r>
      <w:proofErr w:type="gramEnd"/>
      <w:r w:rsidRPr="004B04D3">
        <w:rPr>
          <w:rFonts w:ascii="Georgia" w:hAnsi="Georgia"/>
          <w:sz w:val="20"/>
          <w:szCs w:val="20"/>
          <w:lang w:eastAsia="zh-CN"/>
        </w:rPr>
        <w:t xml:space="preserve"> (2) </w:t>
      </w:r>
      <w:proofErr w:type="gramStart"/>
      <w:r w:rsidRPr="004B04D3">
        <w:rPr>
          <w:rFonts w:ascii="Georgia" w:hAnsi="Georgia"/>
          <w:sz w:val="20"/>
          <w:szCs w:val="20"/>
          <w:lang w:eastAsia="zh-CN"/>
        </w:rPr>
        <w:t>din</w:t>
      </w:r>
      <w:proofErr w:type="gramEnd"/>
      <w:r w:rsidRPr="004B04D3">
        <w:rPr>
          <w:rFonts w:ascii="Georgia" w:hAnsi="Georgia"/>
          <w:sz w:val="20"/>
          <w:szCs w:val="20"/>
          <w:lang w:eastAsia="zh-CN"/>
        </w:rPr>
        <w:t xml:space="preserve"> Legea nr. </w:t>
      </w:r>
      <w:proofErr w:type="gramStart"/>
      <w:r w:rsidRPr="004B04D3">
        <w:rPr>
          <w:rFonts w:ascii="Georgia" w:hAnsi="Georgia"/>
          <w:sz w:val="20"/>
          <w:szCs w:val="20"/>
          <w:lang w:eastAsia="zh-CN"/>
        </w:rPr>
        <w:t>98/2016.</w:t>
      </w:r>
      <w:proofErr w:type="gramEnd"/>
      <w:r w:rsidRPr="004B04D3">
        <w:rPr>
          <w:rFonts w:ascii="Georgia" w:hAnsi="Georgia"/>
          <w:sz w:val="20"/>
          <w:szCs w:val="20"/>
          <w:lang w:eastAsia="zh-CN"/>
        </w:rPr>
        <w:t> </w:t>
      </w:r>
    </w:p>
    <w:p w:rsidR="002B4FF4" w:rsidRPr="004B04D3" w:rsidRDefault="002B4FF4" w:rsidP="002B4FF4">
      <w:pPr>
        <w:numPr>
          <w:ilvl w:val="0"/>
          <w:numId w:val="48"/>
        </w:numPr>
        <w:suppressAutoHyphens/>
        <w:spacing w:after="0" w:line="240" w:lineRule="auto"/>
        <w:contextualSpacing/>
        <w:jc w:val="both"/>
        <w:rPr>
          <w:rFonts w:ascii="Georgia" w:hAnsi="Georgia"/>
          <w:sz w:val="20"/>
          <w:szCs w:val="20"/>
          <w:lang w:eastAsia="zh-CN"/>
        </w:rPr>
      </w:pPr>
      <w:r w:rsidRPr="004B04D3">
        <w:rPr>
          <w:rFonts w:ascii="Georgia" w:hAnsi="Georgia"/>
          <w:sz w:val="20"/>
          <w:szCs w:val="20"/>
          <w:lang w:eastAsia="zh-CN"/>
        </w:rPr>
        <w:t>Nu mi-am încălcat obligațiile privind plata impozitelor, taxelor sau a contribuțiilor la bugetul general consolidat, neexistând în acest sens o hotărâre judecătorească sau o decizie administrativă având caracter definitiv și obligatoriu în conformitate cu legea statului în care am fost înființat;</w:t>
      </w:r>
    </w:p>
    <w:p w:rsidR="002B4FF4" w:rsidRPr="004B04D3" w:rsidRDefault="002B4FF4" w:rsidP="002B4FF4">
      <w:pPr>
        <w:numPr>
          <w:ilvl w:val="0"/>
          <w:numId w:val="48"/>
        </w:numPr>
        <w:suppressAutoHyphens/>
        <w:spacing w:after="0" w:line="240" w:lineRule="auto"/>
        <w:contextualSpacing/>
        <w:jc w:val="both"/>
        <w:rPr>
          <w:rFonts w:ascii="Georgia" w:hAnsi="Georgia"/>
          <w:sz w:val="20"/>
          <w:szCs w:val="20"/>
          <w:lang w:eastAsia="zh-CN"/>
        </w:rPr>
      </w:pPr>
      <w:r w:rsidRPr="004B04D3">
        <w:rPr>
          <w:rFonts w:ascii="Georgia" w:hAnsi="Georgia"/>
          <w:sz w:val="20"/>
          <w:szCs w:val="20"/>
          <w:lang w:eastAsia="zh-CN"/>
        </w:rPr>
        <w:t>Mi-am îndeplinit obligațiile privind plata impozitelor, taxelor sau a contribuțiilor la bugetul general consolidat;</w:t>
      </w:r>
    </w:p>
    <w:p w:rsidR="002B4FF4" w:rsidRPr="004B04D3" w:rsidRDefault="002B4FF4" w:rsidP="002B4FF4">
      <w:pPr>
        <w:numPr>
          <w:ilvl w:val="0"/>
          <w:numId w:val="48"/>
        </w:numPr>
        <w:suppressAutoHyphens/>
        <w:spacing w:after="0" w:line="240" w:lineRule="auto"/>
        <w:contextualSpacing/>
        <w:jc w:val="both"/>
        <w:rPr>
          <w:rFonts w:ascii="Georgia" w:hAnsi="Georgia"/>
          <w:sz w:val="20"/>
          <w:szCs w:val="20"/>
          <w:lang w:eastAsia="zh-CN"/>
        </w:rPr>
      </w:pPr>
      <w:r w:rsidRPr="004B04D3">
        <w:rPr>
          <w:rFonts w:ascii="Georgia" w:hAnsi="Georgia"/>
          <w:sz w:val="20"/>
          <w:szCs w:val="20"/>
          <w:lang w:eastAsia="zh-CN"/>
        </w:rPr>
        <w:t>Nu prezint informații false ci prezint informațiile solicitate de către autoritatea contractantă, în scopul demonstrării îndeplinirii criteriilor de calificare și selecție.</w:t>
      </w:r>
    </w:p>
    <w:p w:rsidR="002B4FF4" w:rsidRPr="004B04D3" w:rsidRDefault="002B4FF4" w:rsidP="002B4FF4">
      <w:pPr>
        <w:suppressAutoHyphens/>
        <w:ind w:left="360"/>
        <w:jc w:val="both"/>
        <w:rPr>
          <w:rFonts w:ascii="Georgia" w:hAnsi="Georgia"/>
          <w:sz w:val="20"/>
          <w:szCs w:val="20"/>
          <w:lang w:eastAsia="zh-CN"/>
        </w:rPr>
      </w:pPr>
      <w:r w:rsidRPr="004B04D3">
        <w:rPr>
          <w:rFonts w:ascii="Georgia" w:hAnsi="Georgia"/>
          <w:sz w:val="20"/>
          <w:szCs w:val="20"/>
          <w:lang w:eastAsia="zh-CN"/>
        </w:rPr>
        <w:t xml:space="preserve">Subsemnatul, autorizez prin prezenta orice instituție, societate comercială, bancă, alte persoane juridice, autorități contractante străine să furnizeze informații reprezentanților autorizați ai autorității contractante </w:t>
      </w:r>
      <w:r w:rsidRPr="004B04D3">
        <w:rPr>
          <w:rFonts w:ascii="Georgia" w:hAnsi="Georgia"/>
          <w:b/>
          <w:sz w:val="20"/>
          <w:szCs w:val="20"/>
          <w:lang w:eastAsia="zh-CN"/>
        </w:rPr>
        <w:t>Comuna Mironeasa</w:t>
      </w:r>
      <w:r w:rsidRPr="004B04D3">
        <w:rPr>
          <w:rFonts w:ascii="Georgia" w:hAnsi="Georgia"/>
          <w:sz w:val="20"/>
          <w:szCs w:val="20"/>
          <w:lang w:eastAsia="zh-CN"/>
        </w:rPr>
        <w:t xml:space="preserve">, cu sediu în localitatea Mironeasa, jud. </w:t>
      </w:r>
      <w:proofErr w:type="gramStart"/>
      <w:r w:rsidRPr="004B04D3">
        <w:rPr>
          <w:rFonts w:ascii="Georgia" w:hAnsi="Georgia"/>
          <w:sz w:val="20"/>
          <w:szCs w:val="20"/>
          <w:lang w:eastAsia="zh-CN"/>
        </w:rPr>
        <w:t>Iași, cu privire la orice aspect tehnic și financiar în legătură cu activitatea noastră.</w:t>
      </w:r>
      <w:proofErr w:type="gramEnd"/>
    </w:p>
    <w:p w:rsidR="002B4FF4" w:rsidRPr="004B04D3" w:rsidRDefault="002B4FF4" w:rsidP="002B4FF4">
      <w:pPr>
        <w:suppressAutoHyphens/>
        <w:jc w:val="both"/>
        <w:rPr>
          <w:rFonts w:ascii="Georgia" w:hAnsi="Georgia"/>
          <w:sz w:val="20"/>
          <w:szCs w:val="20"/>
          <w:lang w:eastAsia="zh-CN"/>
        </w:rPr>
      </w:pPr>
      <w:r w:rsidRPr="004B04D3">
        <w:rPr>
          <w:rFonts w:ascii="Georgia" w:hAnsi="Georgia"/>
          <w:sz w:val="20"/>
          <w:szCs w:val="20"/>
          <w:lang w:eastAsia="zh-CN"/>
        </w:rPr>
        <w:t xml:space="preserve">Înțeleg că în cazul în care această declarație nu este conformă cu realitatea sunt pasibil de </w:t>
      </w:r>
      <w:proofErr w:type="gramStart"/>
      <w:r w:rsidRPr="004B04D3">
        <w:rPr>
          <w:rFonts w:ascii="Georgia" w:hAnsi="Georgia"/>
          <w:sz w:val="20"/>
          <w:szCs w:val="20"/>
          <w:lang w:eastAsia="zh-CN"/>
        </w:rPr>
        <w:t>încălcarea  prevederilor</w:t>
      </w:r>
      <w:proofErr w:type="gramEnd"/>
      <w:r w:rsidRPr="004B04D3">
        <w:rPr>
          <w:rFonts w:ascii="Georgia" w:hAnsi="Georgia"/>
          <w:sz w:val="20"/>
          <w:szCs w:val="20"/>
          <w:lang w:eastAsia="zh-CN"/>
        </w:rPr>
        <w:t xml:space="preserve"> legislației penale privind falsul în delcarații.</w:t>
      </w:r>
    </w:p>
    <w:p w:rsidR="002B4FF4" w:rsidRPr="004B04D3" w:rsidRDefault="002B4FF4" w:rsidP="002B4FF4">
      <w:pPr>
        <w:suppressAutoHyphens/>
        <w:jc w:val="both"/>
        <w:rPr>
          <w:rFonts w:ascii="Georgia" w:hAnsi="Georgia"/>
          <w:sz w:val="20"/>
          <w:szCs w:val="20"/>
          <w:lang w:eastAsia="zh-CN"/>
        </w:rPr>
      </w:pP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Prezenta declaraţie este valabilă până la data de _____________________.</w:t>
      </w: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 xml:space="preserve">                                                                          (se precizează data expirării perioadei de valabilitate a ofertei)</w:t>
      </w: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pacing w:after="0" w:line="240" w:lineRule="auto"/>
        <w:jc w:val="both"/>
        <w:rPr>
          <w:rFonts w:ascii="Georgia" w:hAnsi="Georgia"/>
          <w:sz w:val="20"/>
          <w:szCs w:val="20"/>
          <w:lang w:val="ro-RO"/>
        </w:rPr>
      </w:pPr>
      <w:bookmarkStart w:id="6" w:name="_Hlk120513659"/>
      <w:r w:rsidRPr="004B04D3">
        <w:rPr>
          <w:rFonts w:ascii="Georgia" w:hAnsi="Georgia"/>
          <w:sz w:val="20"/>
          <w:szCs w:val="20"/>
          <w:lang w:val="ro-RO"/>
        </w:rPr>
        <w:t>Data completării ......................</w:t>
      </w: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pacing w:after="0" w:line="240" w:lineRule="auto"/>
        <w:jc w:val="center"/>
        <w:rPr>
          <w:rFonts w:ascii="Georgia" w:hAnsi="Georgia"/>
          <w:sz w:val="20"/>
          <w:szCs w:val="20"/>
          <w:lang w:val="ro-RO"/>
        </w:rPr>
      </w:pPr>
      <w:r w:rsidRPr="004B04D3">
        <w:rPr>
          <w:rFonts w:ascii="Georgia" w:hAnsi="Georgia"/>
          <w:sz w:val="20"/>
          <w:szCs w:val="20"/>
          <w:lang w:val="ro-RO"/>
        </w:rPr>
        <w:t>Operator economic............</w:t>
      </w:r>
    </w:p>
    <w:p w:rsidR="002B4FF4" w:rsidRPr="004B04D3" w:rsidRDefault="002B4FF4" w:rsidP="002B4FF4">
      <w:pPr>
        <w:spacing w:after="0" w:line="240" w:lineRule="auto"/>
        <w:jc w:val="center"/>
        <w:rPr>
          <w:rFonts w:ascii="Georgia" w:hAnsi="Georgia"/>
          <w:sz w:val="20"/>
          <w:szCs w:val="20"/>
          <w:lang w:val="ro-RO"/>
        </w:rPr>
      </w:pPr>
      <w:r w:rsidRPr="004B04D3">
        <w:rPr>
          <w:rFonts w:ascii="Georgia" w:hAnsi="Georgia"/>
          <w:sz w:val="20"/>
          <w:szCs w:val="20"/>
          <w:lang w:val="ro-RO"/>
        </w:rPr>
        <w:t>(Semnătura autorizată)</w:t>
      </w:r>
    </w:p>
    <w:p w:rsidR="002B4FF4" w:rsidRPr="004B04D3" w:rsidRDefault="002B4FF4" w:rsidP="002B4FF4">
      <w:pPr>
        <w:suppressAutoHyphens/>
        <w:rPr>
          <w:rFonts w:ascii="Georgia" w:hAnsi="Georgia"/>
          <w:i/>
          <w:sz w:val="20"/>
          <w:szCs w:val="20"/>
          <w:lang w:eastAsia="zh-CN"/>
        </w:rPr>
      </w:pPr>
    </w:p>
    <w:bookmarkEnd w:id="6"/>
    <w:p w:rsidR="002B4FF4" w:rsidRPr="004B04D3" w:rsidRDefault="002B4FF4" w:rsidP="002B4FF4">
      <w:pPr>
        <w:suppressAutoHyphens/>
        <w:rPr>
          <w:rFonts w:ascii="Georgia" w:hAnsi="Georgia"/>
          <w:i/>
          <w:sz w:val="20"/>
          <w:szCs w:val="20"/>
          <w:lang w:eastAsia="zh-CN"/>
        </w:rPr>
      </w:pPr>
    </w:p>
    <w:p w:rsidR="002B4FF4" w:rsidRPr="004B04D3" w:rsidRDefault="002B4FF4" w:rsidP="002B4FF4">
      <w:pPr>
        <w:suppressAutoHyphens/>
        <w:rPr>
          <w:rFonts w:ascii="Georgia" w:hAnsi="Georgia"/>
          <w:i/>
          <w:sz w:val="20"/>
          <w:szCs w:val="20"/>
          <w:lang w:eastAsia="zh-CN"/>
        </w:rPr>
      </w:pPr>
    </w:p>
    <w:p w:rsidR="002B4FF4" w:rsidRPr="004B04D3" w:rsidRDefault="002B4FF4" w:rsidP="002B4FF4">
      <w:pPr>
        <w:suppressAutoHyphens/>
        <w:rPr>
          <w:rFonts w:ascii="Georgia" w:hAnsi="Georgia"/>
          <w:i/>
          <w:sz w:val="20"/>
          <w:szCs w:val="20"/>
          <w:lang w:eastAsia="zh-CN"/>
        </w:rPr>
      </w:pPr>
    </w:p>
    <w:p w:rsidR="006E0B5B" w:rsidRPr="004B04D3" w:rsidRDefault="006E0B5B" w:rsidP="002B4FF4">
      <w:pPr>
        <w:suppressAutoHyphens/>
        <w:rPr>
          <w:rFonts w:ascii="Georgia" w:hAnsi="Georgia"/>
          <w:i/>
          <w:sz w:val="20"/>
          <w:szCs w:val="20"/>
          <w:lang w:eastAsia="zh-CN"/>
        </w:rPr>
      </w:pPr>
    </w:p>
    <w:p w:rsidR="002B4FF4" w:rsidRPr="004B04D3" w:rsidRDefault="002B4FF4" w:rsidP="002B4FF4">
      <w:pPr>
        <w:suppressAutoHyphens/>
        <w:rPr>
          <w:rFonts w:ascii="Georgia" w:hAnsi="Georgia"/>
          <w:i/>
          <w:sz w:val="20"/>
          <w:szCs w:val="20"/>
          <w:lang w:eastAsia="zh-CN"/>
        </w:rPr>
      </w:pPr>
    </w:p>
    <w:p w:rsidR="002B4FF4" w:rsidRPr="004B04D3" w:rsidRDefault="002B4FF4" w:rsidP="002B4FF4">
      <w:pPr>
        <w:suppressAutoHyphens/>
        <w:spacing w:after="0"/>
        <w:contextualSpacing/>
        <w:jc w:val="right"/>
        <w:outlineLvl w:val="0"/>
        <w:rPr>
          <w:rFonts w:ascii="Georgia" w:eastAsia="Times New Roman" w:hAnsi="Georgia"/>
          <w:sz w:val="20"/>
          <w:szCs w:val="20"/>
          <w:lang w:eastAsia="zh-CN"/>
        </w:rPr>
      </w:pPr>
      <w:r w:rsidRPr="004B04D3">
        <w:rPr>
          <w:rFonts w:ascii="Georgia" w:eastAsia="Times New Roman" w:hAnsi="Georgia"/>
          <w:b/>
          <w:sz w:val="20"/>
          <w:szCs w:val="20"/>
          <w:lang w:eastAsia="zh-CN"/>
        </w:rPr>
        <w:t>Formularul</w:t>
      </w:r>
      <w:r w:rsidR="00A4024E" w:rsidRPr="004B04D3">
        <w:rPr>
          <w:rFonts w:ascii="Georgia" w:eastAsia="Times New Roman" w:hAnsi="Georgia"/>
          <w:b/>
          <w:sz w:val="20"/>
          <w:szCs w:val="20"/>
          <w:lang w:eastAsia="zh-CN"/>
        </w:rPr>
        <w:t xml:space="preserve"> 9</w:t>
      </w:r>
      <w:r w:rsidRPr="004B04D3">
        <w:rPr>
          <w:rFonts w:ascii="Georgia" w:eastAsia="Times New Roman" w:hAnsi="Georgia"/>
          <w:b/>
          <w:sz w:val="20"/>
          <w:szCs w:val="20"/>
          <w:lang w:eastAsia="zh-CN"/>
        </w:rPr>
        <w:t>D</w:t>
      </w:r>
    </w:p>
    <w:p w:rsidR="002B4FF4" w:rsidRPr="004B04D3" w:rsidRDefault="002B4FF4" w:rsidP="002B4FF4">
      <w:pPr>
        <w:spacing w:after="0" w:line="240" w:lineRule="auto"/>
        <w:ind w:right="963"/>
        <w:rPr>
          <w:rFonts w:ascii="Georgia" w:hAnsi="Georgia"/>
          <w:sz w:val="20"/>
          <w:szCs w:val="20"/>
          <w:lang w:val="ro-RO"/>
        </w:rPr>
      </w:pPr>
    </w:p>
    <w:p w:rsidR="002B4FF4" w:rsidRPr="004B04D3" w:rsidRDefault="002B4FF4" w:rsidP="002B4FF4">
      <w:pPr>
        <w:spacing w:after="0" w:line="240" w:lineRule="auto"/>
        <w:ind w:right="963"/>
        <w:rPr>
          <w:rFonts w:ascii="Georgia" w:hAnsi="Georgia"/>
          <w:sz w:val="20"/>
          <w:szCs w:val="20"/>
          <w:lang w:val="ro-RO"/>
        </w:rPr>
      </w:pPr>
    </w:p>
    <w:p w:rsidR="002B4FF4" w:rsidRPr="004B04D3" w:rsidRDefault="002B4FF4" w:rsidP="002B4FF4">
      <w:pPr>
        <w:spacing w:after="0" w:line="240" w:lineRule="auto"/>
        <w:ind w:right="963"/>
        <w:rPr>
          <w:rFonts w:ascii="Georgia" w:hAnsi="Georgia"/>
          <w:b/>
          <w:sz w:val="20"/>
          <w:szCs w:val="20"/>
          <w:lang w:val="ro-RO"/>
        </w:rPr>
      </w:pPr>
      <w:r w:rsidRPr="004B04D3">
        <w:rPr>
          <w:rFonts w:ascii="Georgia" w:hAnsi="Georgia"/>
          <w:sz w:val="20"/>
          <w:szCs w:val="20"/>
          <w:lang w:val="ro-RO"/>
        </w:rPr>
        <w:t xml:space="preserve">OPERATORUL ECONOMIC                                                                              </w:t>
      </w:r>
      <w:r w:rsidRPr="004B04D3">
        <w:rPr>
          <w:rFonts w:ascii="Georgia" w:hAnsi="Georgia"/>
          <w:b/>
          <w:sz w:val="20"/>
          <w:szCs w:val="20"/>
          <w:lang w:val="ro-RO"/>
        </w:rPr>
        <w:t xml:space="preserve"> </w:t>
      </w:r>
    </w:p>
    <w:p w:rsidR="002B4FF4" w:rsidRPr="004B04D3" w:rsidRDefault="002B4FF4" w:rsidP="002B4FF4">
      <w:pPr>
        <w:suppressAutoHyphens/>
        <w:spacing w:after="120" w:line="100" w:lineRule="atLeast"/>
        <w:rPr>
          <w:rFonts w:ascii="Georgia" w:eastAsia="Times New Roman" w:hAnsi="Georgia"/>
          <w:color w:val="00000A"/>
          <w:sz w:val="20"/>
          <w:szCs w:val="20"/>
          <w:lang w:val="ro-RO"/>
        </w:rPr>
      </w:pPr>
    </w:p>
    <w:p w:rsidR="002B4FF4" w:rsidRPr="004B04D3" w:rsidRDefault="002B4FF4" w:rsidP="002B4FF4">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____________________</w:t>
      </w:r>
    </w:p>
    <w:p w:rsidR="002B4FF4" w:rsidRPr="004B04D3" w:rsidRDefault="002B4FF4" w:rsidP="002B4FF4">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 xml:space="preserve">  </w:t>
      </w:r>
      <w:r w:rsidRPr="004B04D3">
        <w:rPr>
          <w:rFonts w:ascii="Georgia" w:eastAsia="Times New Roman" w:hAnsi="Georgia"/>
          <w:i/>
          <w:iCs/>
          <w:color w:val="00000A"/>
          <w:sz w:val="20"/>
          <w:szCs w:val="20"/>
          <w:lang w:val="ro-RO"/>
        </w:rPr>
        <w:t>(denumirea/numele)</w:t>
      </w:r>
    </w:p>
    <w:p w:rsidR="002B4FF4" w:rsidRPr="004B04D3" w:rsidRDefault="002B4FF4" w:rsidP="002B4FF4">
      <w:pPr>
        <w:keepLines/>
        <w:tabs>
          <w:tab w:val="left" w:pos="720"/>
        </w:tabs>
        <w:suppressAutoHyphens/>
        <w:spacing w:after="0" w:line="100" w:lineRule="atLeast"/>
        <w:jc w:val="center"/>
        <w:outlineLvl w:val="1"/>
        <w:rPr>
          <w:rFonts w:ascii="Georgia" w:eastAsia="Times New Roman" w:hAnsi="Georgia"/>
          <w:b/>
          <w:bCs/>
          <w:color w:val="00000A"/>
          <w:sz w:val="20"/>
          <w:szCs w:val="20"/>
          <w:lang w:val="ro-RO"/>
        </w:rPr>
      </w:pPr>
    </w:p>
    <w:p w:rsidR="002B4FF4" w:rsidRPr="004B04D3" w:rsidRDefault="002B4FF4" w:rsidP="002B4FF4">
      <w:pPr>
        <w:keepLines/>
        <w:tabs>
          <w:tab w:val="left" w:pos="720"/>
        </w:tabs>
        <w:suppressAutoHyphens/>
        <w:spacing w:after="0" w:line="100" w:lineRule="atLeast"/>
        <w:jc w:val="center"/>
        <w:outlineLvl w:val="1"/>
        <w:rPr>
          <w:rFonts w:ascii="Georgia" w:eastAsia="Times New Roman" w:hAnsi="Georgia"/>
          <w:b/>
          <w:bCs/>
          <w:color w:val="00000A"/>
          <w:sz w:val="20"/>
          <w:szCs w:val="20"/>
          <w:lang w:val="ro-RO"/>
        </w:rPr>
      </w:pPr>
      <w:r w:rsidRPr="004B04D3">
        <w:rPr>
          <w:rFonts w:ascii="Georgia" w:eastAsia="Times New Roman" w:hAnsi="Georgia"/>
          <w:b/>
          <w:bCs/>
          <w:color w:val="00000A"/>
          <w:sz w:val="20"/>
          <w:szCs w:val="20"/>
          <w:lang w:val="ro-RO"/>
        </w:rPr>
        <w:t xml:space="preserve">DECLARAŢIE </w:t>
      </w:r>
    </w:p>
    <w:p w:rsidR="002B4FF4" w:rsidRPr="004B04D3" w:rsidRDefault="002B4FF4" w:rsidP="002B4FF4">
      <w:pPr>
        <w:suppressAutoHyphens/>
        <w:spacing w:after="0" w:line="240" w:lineRule="auto"/>
        <w:jc w:val="center"/>
        <w:rPr>
          <w:rFonts w:ascii="Georgia" w:eastAsia="Times New Roman" w:hAnsi="Georgia"/>
          <w:b/>
          <w:color w:val="000000"/>
          <w:sz w:val="20"/>
          <w:szCs w:val="20"/>
          <w:lang w:eastAsia="zh-CN"/>
        </w:rPr>
      </w:pPr>
      <w:proofErr w:type="gramStart"/>
      <w:r w:rsidRPr="004B04D3">
        <w:rPr>
          <w:rFonts w:ascii="Georgia" w:eastAsia="Times New Roman" w:hAnsi="Georgia"/>
          <w:b/>
          <w:color w:val="000000"/>
          <w:sz w:val="20"/>
          <w:szCs w:val="20"/>
          <w:lang w:eastAsia="zh-CN"/>
        </w:rPr>
        <w:t>privind</w:t>
      </w:r>
      <w:proofErr w:type="gramEnd"/>
      <w:r w:rsidRPr="004B04D3">
        <w:rPr>
          <w:rFonts w:ascii="Georgia" w:eastAsia="Times New Roman" w:hAnsi="Georgia"/>
          <w:b/>
          <w:color w:val="000000"/>
          <w:sz w:val="20"/>
          <w:szCs w:val="20"/>
          <w:lang w:eastAsia="zh-CN"/>
        </w:rPr>
        <w:t xml:space="preserve"> neîncadrarea în prevederile art. 167</w:t>
      </w:r>
    </w:p>
    <w:p w:rsidR="002B4FF4" w:rsidRPr="004B04D3" w:rsidRDefault="002B4FF4" w:rsidP="002B4FF4">
      <w:pPr>
        <w:suppressAutoHyphens/>
        <w:spacing w:after="0" w:line="240" w:lineRule="auto"/>
        <w:jc w:val="center"/>
        <w:rPr>
          <w:rFonts w:ascii="Georgia" w:eastAsia="Times New Roman" w:hAnsi="Georgia"/>
          <w:b/>
          <w:color w:val="000000"/>
          <w:sz w:val="20"/>
          <w:szCs w:val="20"/>
          <w:lang w:eastAsia="zh-CN"/>
        </w:rPr>
      </w:pPr>
      <w:r w:rsidRPr="004B04D3">
        <w:rPr>
          <w:rFonts w:ascii="Georgia" w:eastAsia="Times New Roman" w:hAnsi="Georgia"/>
          <w:b/>
          <w:color w:val="000000"/>
          <w:sz w:val="20"/>
          <w:szCs w:val="20"/>
          <w:lang w:eastAsia="zh-CN"/>
        </w:rPr>
        <w:t xml:space="preserve"> </w:t>
      </w:r>
      <w:proofErr w:type="gramStart"/>
      <w:r w:rsidRPr="004B04D3">
        <w:rPr>
          <w:rFonts w:ascii="Georgia" w:eastAsia="Times New Roman" w:hAnsi="Georgia"/>
          <w:b/>
          <w:color w:val="000000"/>
          <w:sz w:val="20"/>
          <w:szCs w:val="20"/>
          <w:lang w:eastAsia="zh-CN"/>
        </w:rPr>
        <w:t>din</w:t>
      </w:r>
      <w:proofErr w:type="gramEnd"/>
      <w:r w:rsidRPr="004B04D3">
        <w:rPr>
          <w:rFonts w:ascii="Georgia" w:eastAsia="Times New Roman" w:hAnsi="Georgia"/>
          <w:b/>
          <w:color w:val="000000"/>
          <w:sz w:val="20"/>
          <w:szCs w:val="20"/>
          <w:lang w:eastAsia="zh-CN"/>
        </w:rPr>
        <w:t xml:space="preserve"> Legea 98/2016</w:t>
      </w:r>
    </w:p>
    <w:p w:rsidR="002B4FF4" w:rsidRPr="004B04D3" w:rsidRDefault="002B4FF4" w:rsidP="002B4FF4">
      <w:pPr>
        <w:spacing w:after="0" w:line="240" w:lineRule="auto"/>
        <w:jc w:val="both"/>
        <w:rPr>
          <w:rFonts w:ascii="Georgia" w:hAnsi="Georgia"/>
          <w:sz w:val="20"/>
          <w:szCs w:val="20"/>
          <w:u w:val="single"/>
          <w:lang w:val="ro-RO"/>
        </w:rPr>
      </w:pP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Subsemnatul(a)............................................................... [</w:t>
      </w:r>
      <w:r w:rsidRPr="004B04D3">
        <w:rPr>
          <w:rFonts w:ascii="Georgia" w:hAnsi="Georgia"/>
          <w:i/>
          <w:sz w:val="20"/>
          <w:szCs w:val="20"/>
          <w:lang w:val="ro-RO"/>
        </w:rPr>
        <w:t>se inserează numele operatorului economic persoana juridică</w:t>
      </w:r>
      <w:r w:rsidRPr="004B04D3">
        <w:rPr>
          <w:rFonts w:ascii="Georgia" w:hAnsi="Georgia"/>
          <w:sz w:val="20"/>
          <w:szCs w:val="20"/>
          <w:lang w:val="ro-RO"/>
        </w:rPr>
        <w:t xml:space="preserve">], în calitate de ofertant la procedura de </w:t>
      </w:r>
      <w:r w:rsidRPr="004B04D3">
        <w:rPr>
          <w:rFonts w:ascii="Georgia" w:hAnsi="Georgia"/>
          <w:b/>
          <w:sz w:val="20"/>
          <w:szCs w:val="20"/>
          <w:lang w:val="ro-RO"/>
        </w:rPr>
        <w:t>................................................................................................</w:t>
      </w:r>
      <w:r w:rsidRPr="004B04D3">
        <w:rPr>
          <w:rFonts w:ascii="Georgia" w:hAnsi="Georgia"/>
          <w:sz w:val="20"/>
          <w:szCs w:val="20"/>
          <w:lang w:val="ro-RO"/>
        </w:rPr>
        <w:t xml:space="preserve"> pentru achiziția de </w:t>
      </w:r>
      <w:r w:rsidRPr="004B04D3">
        <w:rPr>
          <w:rFonts w:ascii="Georgia" w:hAnsi="Georgia"/>
          <w:b/>
          <w:sz w:val="20"/>
          <w:szCs w:val="20"/>
          <w:lang w:val="ro-RO"/>
        </w:rPr>
        <w:t>............................................................................................................................</w:t>
      </w:r>
      <w:r w:rsidRPr="004B04D3">
        <w:rPr>
          <w:rFonts w:ascii="Georgia" w:hAnsi="Georgia"/>
          <w:sz w:val="20"/>
          <w:szCs w:val="20"/>
          <w:lang w:val="ro-RO"/>
        </w:rPr>
        <w:t xml:space="preserve">, </w:t>
      </w:r>
      <w:r w:rsidRPr="004B04D3">
        <w:rPr>
          <w:rFonts w:ascii="Georgia" w:hAnsi="Georgia"/>
          <w:b/>
          <w:sz w:val="20"/>
          <w:szCs w:val="20"/>
          <w:lang w:val="ro-RO"/>
        </w:rPr>
        <w:t>cod CPV ...................................</w:t>
      </w:r>
      <w:r w:rsidRPr="004B04D3">
        <w:rPr>
          <w:rFonts w:ascii="Georgia" w:hAnsi="Georgia"/>
          <w:sz w:val="20"/>
          <w:szCs w:val="20"/>
          <w:lang w:val="ro-RO"/>
        </w:rPr>
        <w:t xml:space="preserve">, la data de </w:t>
      </w:r>
      <w:r w:rsidRPr="004B04D3">
        <w:rPr>
          <w:rFonts w:ascii="Georgia" w:hAnsi="Georgia"/>
          <w:b/>
          <w:sz w:val="20"/>
          <w:szCs w:val="20"/>
          <w:lang w:val="ro-RO"/>
        </w:rPr>
        <w:t>.............................</w:t>
      </w:r>
      <w:r w:rsidRPr="004B04D3">
        <w:rPr>
          <w:rFonts w:ascii="Georgia" w:hAnsi="Georgia"/>
          <w:sz w:val="20"/>
          <w:szCs w:val="20"/>
          <w:lang w:val="ro-RO"/>
        </w:rPr>
        <w:t>, organizată de Primăria Comunei Mironeasa, Județul Iași, declar pe proprie răspundere că:</w:t>
      </w:r>
    </w:p>
    <w:p w:rsidR="002B4FF4" w:rsidRPr="004B04D3" w:rsidRDefault="002B4FF4" w:rsidP="002B4FF4">
      <w:pPr>
        <w:numPr>
          <w:ilvl w:val="0"/>
          <w:numId w:val="47"/>
        </w:numPr>
        <w:suppressAutoHyphens/>
        <w:spacing w:after="0" w:line="240" w:lineRule="auto"/>
        <w:contextualSpacing/>
        <w:jc w:val="both"/>
        <w:rPr>
          <w:rFonts w:ascii="Georgia" w:hAnsi="Georgia"/>
          <w:sz w:val="20"/>
          <w:szCs w:val="20"/>
          <w:lang w:eastAsia="zh-CN"/>
        </w:rPr>
      </w:pPr>
      <w:r w:rsidRPr="004B04D3">
        <w:rPr>
          <w:rFonts w:ascii="Georgia" w:hAnsi="Georgia"/>
          <w:b/>
          <w:bCs/>
          <w:sz w:val="20"/>
          <w:szCs w:val="20"/>
          <w:lang w:eastAsia="zh-CN"/>
        </w:rPr>
        <w:t xml:space="preserve">Nu ne aflam </w:t>
      </w:r>
      <w:r w:rsidRPr="004B04D3">
        <w:rPr>
          <w:rFonts w:ascii="Georgia" w:hAnsi="Georgia"/>
          <w:sz w:val="20"/>
          <w:szCs w:val="20"/>
          <w:lang w:eastAsia="zh-CN"/>
        </w:rPr>
        <w:t>în oricare dintre următoarele situații prevăzute de art. 167 (1) din Legea 98/2016, respectiv: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a)</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am încălcat obligațiile stabilite potrivit </w:t>
      </w:r>
      <w:hyperlink r:id="rId8" w:history="1">
        <w:r w:rsidRPr="004B04D3">
          <w:rPr>
            <w:rFonts w:ascii="Georgia" w:hAnsi="Georgia"/>
            <w:color w:val="0000FF"/>
            <w:sz w:val="20"/>
            <w:szCs w:val="20"/>
            <w:u w:val="single"/>
            <w:lang w:eastAsia="zh-CN"/>
          </w:rPr>
          <w:t>art. 51</w:t>
        </w:r>
      </w:hyperlink>
      <w:r w:rsidRPr="004B04D3">
        <w:rPr>
          <w:rFonts w:ascii="Georgia" w:hAnsi="Georgia"/>
          <w:sz w:val="20"/>
          <w:szCs w:val="20"/>
          <w:lang w:eastAsia="zh-CN"/>
        </w:rPr>
        <w:t xml:space="preserve"> din Legea nr. 98/2016;</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b)</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ne aflăm în procedura insolvenței sau în lichidare, în supraveghere judiciară sau în încetarea activității;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 xml:space="preserve">c) </w:t>
      </w:r>
      <w:proofErr w:type="gramStart"/>
      <w:r w:rsidRPr="004B04D3">
        <w:rPr>
          <w:rFonts w:ascii="Georgia" w:hAnsi="Georgia"/>
          <w:bCs/>
          <w:sz w:val="20"/>
          <w:szCs w:val="20"/>
          <w:lang w:eastAsia="zh-CN"/>
        </w:rPr>
        <w:t>nu</w:t>
      </w:r>
      <w:proofErr w:type="gramEnd"/>
      <w:r w:rsidRPr="004B04D3">
        <w:rPr>
          <w:rFonts w:ascii="Georgia" w:hAnsi="Georgia"/>
          <w:sz w:val="20"/>
          <w:szCs w:val="20"/>
          <w:lang w:eastAsia="zh-CN"/>
        </w:rPr>
        <w:t> am comis o abatere profesională gravă care ne pune în discuție integritatea;</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d)</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am încheiat cu alți operatori economici acorduri care vizează denaturarea concurenței în cadrul sau în legătură cu procedura în cauză;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e)</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ne aflăm într-o situație de conflict de interese în cadrul sau în legătură cu procedura în cauză;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f)</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am participat anterior la pregătirea procedurii de atribuire;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g)</w:t>
      </w:r>
      <w:r w:rsidRPr="004B04D3">
        <w:rPr>
          <w:rFonts w:ascii="Georgia" w:hAnsi="Georgia"/>
          <w:sz w:val="20"/>
          <w:szCs w:val="20"/>
          <w:lang w:eastAsia="zh-CN"/>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h)</w:t>
      </w:r>
      <w:r w:rsidRPr="004B04D3">
        <w:rPr>
          <w:rFonts w:ascii="Georgia" w:hAnsi="Georgia"/>
          <w:sz w:val="20"/>
          <w:szCs w:val="20"/>
          <w:lang w:eastAsia="zh-CN"/>
        </w:rPr>
        <w:t> </w:t>
      </w:r>
      <w:proofErr w:type="gramStart"/>
      <w:r w:rsidRPr="004B04D3">
        <w:rPr>
          <w:rFonts w:ascii="Georgia" w:hAnsi="Georgia"/>
          <w:sz w:val="20"/>
          <w:szCs w:val="20"/>
          <w:lang w:eastAsia="zh-CN"/>
        </w:rPr>
        <w:t>nu</w:t>
      </w:r>
      <w:proofErr w:type="gramEnd"/>
      <w:r w:rsidRPr="004B04D3">
        <w:rPr>
          <w:rFonts w:ascii="Georgia" w:hAnsi="Georgia"/>
          <w:sz w:val="20"/>
          <w:szCs w:val="20"/>
          <w:lang w:eastAsia="zh-CN"/>
        </w:rPr>
        <w:t xml:space="preserve"> ne facem vinovați de declarații false în conținutulinformațiilor transmise la solicitarea autorității contractante în scopul verificării absenței motivelor de excludere sau al îndeplinirii criteriilor de calificare şi selecție; </w:t>
      </w:r>
    </w:p>
    <w:p w:rsidR="002B4FF4" w:rsidRPr="004B04D3" w:rsidRDefault="002B4FF4" w:rsidP="002B4FF4">
      <w:pPr>
        <w:suppressAutoHyphens/>
        <w:spacing w:after="0" w:line="240" w:lineRule="auto"/>
        <w:jc w:val="both"/>
        <w:rPr>
          <w:rFonts w:ascii="Georgia" w:hAnsi="Georgia"/>
          <w:sz w:val="20"/>
          <w:szCs w:val="20"/>
          <w:lang w:eastAsia="zh-CN"/>
        </w:rPr>
      </w:pPr>
      <w:r w:rsidRPr="004B04D3">
        <w:rPr>
          <w:rFonts w:ascii="Georgia" w:hAnsi="Georgia"/>
          <w:b/>
          <w:bCs/>
          <w:sz w:val="20"/>
          <w:szCs w:val="20"/>
          <w:lang w:eastAsia="zh-CN"/>
        </w:rPr>
        <w:t>i)</w:t>
      </w:r>
      <w:r w:rsidRPr="004B04D3">
        <w:rPr>
          <w:rFonts w:ascii="Georgia" w:hAnsi="Georgia"/>
          <w:sz w:val="20"/>
          <w:szCs w:val="20"/>
          <w:lang w:eastAsia="zh-CN"/>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rsidR="002B4FF4" w:rsidRPr="004B04D3" w:rsidRDefault="002B4FF4" w:rsidP="002B4FF4">
      <w:pPr>
        <w:spacing w:after="0" w:line="240" w:lineRule="auto"/>
        <w:jc w:val="both"/>
        <w:rPr>
          <w:rFonts w:ascii="Georgia" w:hAnsi="Georgia"/>
          <w:sz w:val="20"/>
          <w:szCs w:val="20"/>
          <w:lang w:val="ro-RO"/>
        </w:rPr>
      </w:pP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2B4FF4" w:rsidRPr="004B04D3" w:rsidRDefault="002B4FF4" w:rsidP="002B4FF4">
      <w:pPr>
        <w:spacing w:after="0" w:line="240" w:lineRule="auto"/>
        <w:jc w:val="both"/>
        <w:rPr>
          <w:rFonts w:ascii="Georgia" w:hAnsi="Georgia"/>
          <w:sz w:val="20"/>
          <w:szCs w:val="20"/>
          <w:lang w:val="ro-RO"/>
        </w:rPr>
      </w:pPr>
      <w:r w:rsidRPr="004B04D3">
        <w:rPr>
          <w:rFonts w:ascii="Georgia" w:hAnsi="Georgia"/>
          <w:sz w:val="20"/>
          <w:szCs w:val="20"/>
          <w:lang w:val="ro-RO"/>
        </w:rPr>
        <w:t>Înțeleg că în cazul în care această declarație nu este conformă cu realitatea sunt pasibil de încălcarea prevederilor legislației penale privind falsul în declarații.</w:t>
      </w:r>
    </w:p>
    <w:p w:rsidR="002B4FF4" w:rsidRPr="004B04D3" w:rsidRDefault="002B4FF4" w:rsidP="002B4FF4">
      <w:pPr>
        <w:spacing w:after="0" w:line="240" w:lineRule="auto"/>
        <w:rPr>
          <w:rFonts w:ascii="Georgia" w:hAnsi="Georgia"/>
          <w:sz w:val="20"/>
          <w:szCs w:val="20"/>
          <w:lang w:val="ro-RO"/>
        </w:rPr>
      </w:pPr>
      <w:r w:rsidRPr="004B04D3">
        <w:rPr>
          <w:rFonts w:ascii="Georgia" w:hAnsi="Georgia"/>
          <w:sz w:val="20"/>
          <w:szCs w:val="20"/>
          <w:lang w:val="ro-RO"/>
        </w:rPr>
        <w:t xml:space="preserve">Data completării ......................                </w:t>
      </w:r>
    </w:p>
    <w:p w:rsidR="002B4FF4" w:rsidRPr="004B04D3" w:rsidRDefault="002B4FF4" w:rsidP="002B4FF4">
      <w:pPr>
        <w:spacing w:after="0" w:line="240" w:lineRule="auto"/>
        <w:jc w:val="center"/>
        <w:rPr>
          <w:rFonts w:ascii="Georgia" w:hAnsi="Georgia"/>
          <w:i/>
          <w:iCs/>
          <w:sz w:val="20"/>
          <w:szCs w:val="20"/>
          <w:lang w:val="ro-RO"/>
        </w:rPr>
      </w:pPr>
      <w:r w:rsidRPr="004B04D3">
        <w:rPr>
          <w:rFonts w:ascii="Georgia" w:hAnsi="Georgia"/>
          <w:i/>
          <w:iCs/>
          <w:sz w:val="20"/>
          <w:szCs w:val="20"/>
          <w:lang w:val="ro-RO"/>
        </w:rPr>
        <w:t>Operator economic,</w:t>
      </w:r>
    </w:p>
    <w:p w:rsidR="002B4FF4" w:rsidRPr="004B04D3" w:rsidRDefault="002B4FF4" w:rsidP="002B4FF4">
      <w:pPr>
        <w:spacing w:after="0" w:line="240" w:lineRule="auto"/>
        <w:jc w:val="center"/>
        <w:rPr>
          <w:rFonts w:ascii="Georgia" w:hAnsi="Georgia"/>
          <w:i/>
          <w:iCs/>
          <w:sz w:val="20"/>
          <w:szCs w:val="20"/>
          <w:lang w:val="ro-RO"/>
        </w:rPr>
      </w:pPr>
      <w:r w:rsidRPr="004B04D3">
        <w:rPr>
          <w:rFonts w:ascii="Georgia" w:hAnsi="Georgia"/>
          <w:i/>
          <w:iCs/>
          <w:sz w:val="20"/>
          <w:szCs w:val="20"/>
          <w:lang w:val="ro-RO"/>
        </w:rPr>
        <w:t>……………………….</w:t>
      </w:r>
    </w:p>
    <w:p w:rsidR="002B4FF4" w:rsidRPr="004B04D3" w:rsidRDefault="002B4FF4" w:rsidP="002B4FF4">
      <w:pPr>
        <w:spacing w:after="0" w:line="240" w:lineRule="auto"/>
        <w:jc w:val="center"/>
        <w:rPr>
          <w:rFonts w:ascii="Georgia" w:hAnsi="Georgia"/>
          <w:sz w:val="20"/>
          <w:szCs w:val="20"/>
          <w:lang w:val="ro-RO"/>
        </w:rPr>
      </w:pPr>
      <w:r w:rsidRPr="004B04D3">
        <w:rPr>
          <w:rFonts w:ascii="Georgia" w:hAnsi="Georgia"/>
          <w:sz w:val="20"/>
          <w:szCs w:val="20"/>
          <w:lang w:val="ro-RO"/>
        </w:rPr>
        <w:t>(semnătura autorizată)</w:t>
      </w:r>
    </w:p>
    <w:p w:rsidR="002B4FF4" w:rsidRPr="004B04D3" w:rsidRDefault="002B4FF4"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72364C">
      <w:pPr>
        <w:suppressAutoHyphens/>
        <w:spacing w:after="0"/>
        <w:contextualSpacing/>
        <w:jc w:val="right"/>
        <w:outlineLvl w:val="0"/>
        <w:rPr>
          <w:rFonts w:ascii="Georgia" w:eastAsia="Times New Roman" w:hAnsi="Georgia"/>
          <w:sz w:val="20"/>
          <w:szCs w:val="20"/>
          <w:lang w:eastAsia="zh-CN"/>
        </w:rPr>
      </w:pPr>
      <w:r w:rsidRPr="004B04D3">
        <w:rPr>
          <w:rFonts w:ascii="Georgia" w:eastAsia="Times New Roman" w:hAnsi="Georgia"/>
          <w:b/>
          <w:sz w:val="20"/>
          <w:szCs w:val="20"/>
          <w:lang w:eastAsia="zh-CN"/>
        </w:rPr>
        <w:t>Formularul 9E</w:t>
      </w:r>
    </w:p>
    <w:p w:rsidR="0072364C" w:rsidRPr="004B04D3" w:rsidRDefault="0072364C" w:rsidP="0072364C">
      <w:pPr>
        <w:spacing w:after="0" w:line="240" w:lineRule="auto"/>
        <w:ind w:right="963"/>
        <w:rPr>
          <w:rFonts w:ascii="Georgia" w:hAnsi="Georgia"/>
          <w:b/>
          <w:sz w:val="20"/>
          <w:szCs w:val="20"/>
          <w:lang w:val="ro-RO"/>
        </w:rPr>
      </w:pPr>
      <w:r w:rsidRPr="004B04D3">
        <w:rPr>
          <w:rFonts w:ascii="Georgia" w:hAnsi="Georgia"/>
          <w:sz w:val="20"/>
          <w:szCs w:val="20"/>
          <w:lang w:val="ro-RO"/>
        </w:rPr>
        <w:t>OPERATORUL ECONOMIC</w:t>
      </w:r>
      <w:r w:rsidRPr="004B04D3">
        <w:rPr>
          <w:rFonts w:ascii="Georgia" w:hAnsi="Georgia"/>
          <w:b/>
          <w:sz w:val="20"/>
          <w:szCs w:val="20"/>
          <w:lang w:val="ro-RO"/>
        </w:rPr>
        <w:t xml:space="preserve">                           </w:t>
      </w:r>
    </w:p>
    <w:p w:rsidR="0072364C" w:rsidRPr="004B04D3" w:rsidRDefault="0072364C" w:rsidP="0072364C">
      <w:pPr>
        <w:suppressAutoHyphens/>
        <w:spacing w:after="120" w:line="100" w:lineRule="atLeast"/>
        <w:jc w:val="both"/>
        <w:rPr>
          <w:rFonts w:ascii="Georgia" w:eastAsia="Times New Roman" w:hAnsi="Georgia"/>
          <w:color w:val="00000A"/>
          <w:sz w:val="20"/>
          <w:szCs w:val="20"/>
          <w:lang w:val="ro-RO"/>
        </w:rPr>
      </w:pPr>
    </w:p>
    <w:p w:rsidR="0072364C" w:rsidRPr="004B04D3" w:rsidRDefault="0072364C" w:rsidP="0072364C">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____________________</w:t>
      </w:r>
    </w:p>
    <w:p w:rsidR="0072364C" w:rsidRPr="004B04D3" w:rsidRDefault="0072364C" w:rsidP="0072364C">
      <w:pPr>
        <w:suppressAutoHyphens/>
        <w:spacing w:after="120" w:line="100" w:lineRule="atLeast"/>
        <w:jc w:val="both"/>
        <w:rPr>
          <w:rFonts w:ascii="Georgia" w:eastAsia="Times New Roman" w:hAnsi="Georgia"/>
          <w:color w:val="00000A"/>
          <w:sz w:val="20"/>
          <w:szCs w:val="20"/>
          <w:lang w:val="ro-RO"/>
        </w:rPr>
      </w:pPr>
      <w:r w:rsidRPr="004B04D3">
        <w:rPr>
          <w:rFonts w:ascii="Georgia" w:eastAsia="Times New Roman" w:hAnsi="Georgia"/>
          <w:color w:val="00000A"/>
          <w:sz w:val="20"/>
          <w:szCs w:val="20"/>
          <w:lang w:val="ro-RO"/>
        </w:rPr>
        <w:t xml:space="preserve">  </w:t>
      </w:r>
      <w:r w:rsidRPr="004B04D3">
        <w:rPr>
          <w:rFonts w:ascii="Georgia" w:eastAsia="Times New Roman" w:hAnsi="Georgia"/>
          <w:i/>
          <w:iCs/>
          <w:color w:val="00000A"/>
          <w:sz w:val="20"/>
          <w:szCs w:val="20"/>
          <w:lang w:val="ro-RO"/>
        </w:rPr>
        <w:t>(denumirea/numele)</w:t>
      </w: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3E63C0" w:rsidRPr="004B04D3" w:rsidRDefault="003E63C0" w:rsidP="002B4FF4">
      <w:pPr>
        <w:tabs>
          <w:tab w:val="left" w:pos="270"/>
        </w:tabs>
        <w:autoSpaceDE w:val="0"/>
        <w:autoSpaceDN w:val="0"/>
        <w:adjustRightInd w:val="0"/>
        <w:spacing w:after="0" w:line="240" w:lineRule="auto"/>
        <w:jc w:val="both"/>
        <w:rPr>
          <w:rFonts w:ascii="Georgia" w:hAnsi="Georgia"/>
          <w:color w:val="000000"/>
          <w:sz w:val="20"/>
          <w:szCs w:val="20"/>
        </w:rPr>
      </w:pPr>
    </w:p>
    <w:p w:rsidR="0072364C" w:rsidRPr="004B04D3" w:rsidRDefault="0072364C" w:rsidP="0072364C">
      <w:pPr>
        <w:widowControl w:val="0"/>
        <w:suppressAutoHyphens/>
        <w:spacing w:after="0"/>
        <w:rPr>
          <w:rFonts w:ascii="Georgia" w:eastAsia="Times New Roman" w:hAnsi="Georgia"/>
          <w:kern w:val="1"/>
          <w:sz w:val="20"/>
          <w:szCs w:val="20"/>
          <w:lang w:val="ro-RO" w:eastAsia="zh-CN" w:bidi="hi-IN"/>
        </w:rPr>
      </w:pPr>
    </w:p>
    <w:p w:rsidR="0072364C" w:rsidRPr="004B04D3" w:rsidRDefault="0072364C" w:rsidP="0072364C">
      <w:pPr>
        <w:widowControl w:val="0"/>
        <w:suppressAutoHyphens/>
        <w:spacing w:after="0"/>
        <w:jc w:val="center"/>
        <w:rPr>
          <w:rFonts w:ascii="Georgia" w:hAnsi="Georgia"/>
          <w:b/>
          <w:bCs/>
          <w:kern w:val="1"/>
          <w:sz w:val="20"/>
          <w:szCs w:val="20"/>
          <w:lang w:val="ro-RO" w:eastAsia="zh-CN" w:bidi="hi-IN"/>
        </w:rPr>
      </w:pPr>
      <w:bookmarkStart w:id="7" w:name="_Hlk120513714"/>
      <w:r w:rsidRPr="004B04D3">
        <w:rPr>
          <w:rFonts w:ascii="Georgia" w:hAnsi="Georgia"/>
          <w:b/>
          <w:bCs/>
          <w:kern w:val="1"/>
          <w:sz w:val="20"/>
          <w:szCs w:val="20"/>
          <w:lang w:val="ro-RO" w:eastAsia="zh-CN" w:bidi="hi-IN"/>
        </w:rPr>
        <w:t>DECLARAȚIA DE ACCEPTĂRE</w:t>
      </w:r>
    </w:p>
    <w:p w:rsidR="0072364C" w:rsidRPr="004B04D3" w:rsidRDefault="0072364C" w:rsidP="0072364C">
      <w:pPr>
        <w:widowControl w:val="0"/>
        <w:suppressAutoHyphens/>
        <w:spacing w:after="0"/>
        <w:jc w:val="center"/>
        <w:rPr>
          <w:rFonts w:ascii="Georgia" w:eastAsia="Times New Roman" w:hAnsi="Georgia"/>
          <w:kern w:val="1"/>
          <w:sz w:val="20"/>
          <w:szCs w:val="20"/>
          <w:lang w:val="ro-RO" w:eastAsia="zh-CN" w:bidi="hi-IN"/>
        </w:rPr>
      </w:pPr>
      <w:r w:rsidRPr="004B04D3">
        <w:rPr>
          <w:rFonts w:ascii="Georgia" w:hAnsi="Georgia"/>
          <w:b/>
          <w:bCs/>
          <w:kern w:val="1"/>
          <w:sz w:val="20"/>
          <w:szCs w:val="20"/>
          <w:lang w:val="ro-RO" w:eastAsia="zh-CN" w:bidi="hi-IN"/>
        </w:rPr>
        <w:t>A CLAUZELOR CONTRACTUALE, A CAIETULUI DE SARCINI,  A DOCUMENTAȚIEI DE ATRIBUIRE A CONTRACTULUI</w:t>
      </w:r>
    </w:p>
    <w:bookmarkEnd w:id="7"/>
    <w:p w:rsidR="0072364C" w:rsidRPr="004B04D3" w:rsidRDefault="0072364C" w:rsidP="0072364C">
      <w:pPr>
        <w:widowControl w:val="0"/>
        <w:suppressAutoHyphens/>
        <w:spacing w:after="0"/>
        <w:rPr>
          <w:rFonts w:ascii="Georgia" w:eastAsia="Times New Roman" w:hAnsi="Georgia"/>
          <w:kern w:val="1"/>
          <w:sz w:val="20"/>
          <w:szCs w:val="20"/>
          <w:lang w:val="ro-RO" w:eastAsia="zh-CN" w:bidi="hi-IN"/>
        </w:rPr>
      </w:pPr>
    </w:p>
    <w:p w:rsidR="003E63C0" w:rsidRPr="004B04D3" w:rsidRDefault="003E63C0" w:rsidP="0072364C">
      <w:pPr>
        <w:widowControl w:val="0"/>
        <w:suppressAutoHyphens/>
        <w:spacing w:after="0"/>
        <w:rPr>
          <w:rFonts w:ascii="Georgia" w:eastAsia="Times New Roman" w:hAnsi="Georgia"/>
          <w:kern w:val="1"/>
          <w:sz w:val="20"/>
          <w:szCs w:val="20"/>
          <w:lang w:val="ro-RO" w:eastAsia="zh-CN" w:bidi="hi-IN"/>
        </w:rPr>
      </w:pPr>
    </w:p>
    <w:p w:rsidR="003E63C0" w:rsidRPr="004B04D3" w:rsidRDefault="003E63C0" w:rsidP="0072364C">
      <w:pPr>
        <w:widowControl w:val="0"/>
        <w:suppressAutoHyphens/>
        <w:spacing w:after="0"/>
        <w:rPr>
          <w:rFonts w:ascii="Georgia" w:eastAsia="Times New Roman" w:hAnsi="Georgia"/>
          <w:kern w:val="1"/>
          <w:sz w:val="20"/>
          <w:szCs w:val="20"/>
          <w:lang w:val="ro-RO" w:eastAsia="zh-CN" w:bidi="hi-IN"/>
        </w:rPr>
      </w:pPr>
    </w:p>
    <w:p w:rsidR="0072364C" w:rsidRPr="004B04D3" w:rsidRDefault="0072364C" w:rsidP="0072364C">
      <w:pPr>
        <w:widowControl w:val="0"/>
        <w:suppressAutoHyphens/>
        <w:spacing w:after="0"/>
        <w:jc w:val="both"/>
        <w:rPr>
          <w:rFonts w:ascii="Georgia" w:hAnsi="Georgia"/>
          <w:kern w:val="1"/>
          <w:sz w:val="20"/>
          <w:szCs w:val="20"/>
          <w:lang w:val="ro-RO" w:eastAsia="zh-CN" w:bidi="hi-IN"/>
        </w:rPr>
      </w:pPr>
      <w:r w:rsidRPr="004B04D3">
        <w:rPr>
          <w:rFonts w:ascii="Georgia" w:eastAsia="Times New Roman" w:hAnsi="Georgia"/>
          <w:b/>
          <w:kern w:val="1"/>
          <w:sz w:val="20"/>
          <w:szCs w:val="20"/>
          <w:lang w:val="ro-RO" w:eastAsia="zh-CN" w:bidi="hi-IN"/>
        </w:rPr>
        <w:tab/>
        <w:t>Subsemnatul(a)</w:t>
      </w:r>
      <w:r w:rsidRPr="004B04D3">
        <w:rPr>
          <w:rFonts w:ascii="Georgia" w:eastAsia="Times New Roman" w:hAnsi="Georgia"/>
          <w:kern w:val="1"/>
          <w:sz w:val="20"/>
          <w:szCs w:val="20"/>
          <w:lang w:val="ro-RO" w:eastAsia="zh-CN" w:bidi="hi-IN"/>
        </w:rPr>
        <w:t xml:space="preserve"> (</w:t>
      </w:r>
      <w:r w:rsidRPr="004B04D3">
        <w:rPr>
          <w:rFonts w:ascii="Georgia" w:eastAsia="Times New Roman" w:hAnsi="Georgia"/>
          <w:i/>
          <w:kern w:val="1"/>
          <w:sz w:val="20"/>
          <w:szCs w:val="20"/>
          <w:lang w:val="ro-RO" w:eastAsia="zh-CN" w:bidi="hi-IN"/>
        </w:rPr>
        <w:t>nume/ prenume</w:t>
      </w:r>
      <w:r w:rsidRPr="004B04D3">
        <w:rPr>
          <w:rFonts w:ascii="Georgia" w:eastAsia="Times New Roman" w:hAnsi="Georgia"/>
          <w:kern w:val="1"/>
          <w:sz w:val="20"/>
          <w:szCs w:val="20"/>
          <w:lang w:val="ro-RO" w:eastAsia="zh-CN" w:bidi="hi-IN"/>
        </w:rPr>
        <w:t>), domiciliat(ă) în …………………………………………… (</w:t>
      </w:r>
      <w:r w:rsidRPr="004B04D3">
        <w:rPr>
          <w:rFonts w:ascii="Georgia" w:eastAsia="Times New Roman" w:hAnsi="Georgia"/>
          <w:i/>
          <w:kern w:val="1"/>
          <w:sz w:val="20"/>
          <w:szCs w:val="20"/>
          <w:lang w:val="ro-RO" w:eastAsia="zh-CN" w:bidi="hi-IN"/>
        </w:rPr>
        <w:t>adresa de domiciliu</w:t>
      </w:r>
      <w:r w:rsidRPr="004B04D3">
        <w:rPr>
          <w:rFonts w:ascii="Georgia" w:eastAsia="Times New Roman" w:hAnsi="Georgia"/>
          <w:kern w:val="1"/>
          <w:sz w:val="20"/>
          <w:szCs w:val="20"/>
          <w:lang w:val="ro-RO" w:eastAsia="zh-CN" w:bidi="hi-IN"/>
        </w:rPr>
        <w:t>), identificat(ă) cu act de identitate (</w:t>
      </w:r>
      <w:r w:rsidRPr="004B04D3">
        <w:rPr>
          <w:rFonts w:ascii="Georgia" w:eastAsia="Times New Roman" w:hAnsi="Georgia"/>
          <w:i/>
          <w:kern w:val="1"/>
          <w:sz w:val="20"/>
          <w:szCs w:val="20"/>
          <w:lang w:val="ro-RO" w:eastAsia="zh-CN" w:bidi="hi-IN"/>
        </w:rPr>
        <w:t>CI/ Pasaport</w:t>
      </w:r>
      <w:r w:rsidRPr="004B04D3">
        <w:rPr>
          <w:rFonts w:ascii="Georgia" w:eastAsia="Times New Roman" w:hAnsi="Georgia"/>
          <w:kern w:val="1"/>
          <w:sz w:val="20"/>
          <w:szCs w:val="20"/>
          <w:lang w:val="ro-RO" w:eastAsia="zh-CN" w:bidi="hi-IN"/>
        </w:rPr>
        <w:t xml:space="preserve">), seria ……, nr. ………, eliberat de...................., la data de …………, CNP …………………., </w:t>
      </w:r>
      <w:r w:rsidRPr="004B04D3">
        <w:rPr>
          <w:rFonts w:ascii="Georgia" w:eastAsia="Times New Roman" w:hAnsi="Georgia"/>
          <w:b/>
          <w:kern w:val="1"/>
          <w:sz w:val="20"/>
          <w:szCs w:val="20"/>
          <w:lang w:val="ro-RO" w:eastAsia="zh-CN" w:bidi="hi-IN"/>
        </w:rPr>
        <w:t>în calitate de</w:t>
      </w:r>
      <w:r w:rsidRPr="004B04D3">
        <w:rPr>
          <w:rFonts w:ascii="Georgia" w:eastAsia="Times New Roman" w:hAnsi="Georgia"/>
          <w:kern w:val="1"/>
          <w:sz w:val="20"/>
          <w:szCs w:val="20"/>
          <w:lang w:val="ro-RO" w:eastAsia="zh-CN" w:bidi="hi-IN"/>
        </w:rPr>
        <w:t xml:space="preserve"> </w:t>
      </w:r>
      <w:r w:rsidRPr="004B04D3">
        <w:rPr>
          <w:rFonts w:ascii="Georgia" w:eastAsia="Times New Roman" w:hAnsi="Georgia"/>
          <w:b/>
          <w:bCs/>
          <w:iCs/>
          <w:kern w:val="1"/>
          <w:sz w:val="20"/>
          <w:szCs w:val="20"/>
          <w:lang w:val="ro-RO" w:eastAsia="zh-CN" w:bidi="hi-IN"/>
        </w:rPr>
        <w:t>reprezentant împuternicit</w:t>
      </w:r>
      <w:r w:rsidRPr="004B04D3">
        <w:rPr>
          <w:rFonts w:ascii="Georgia" w:eastAsia="Times New Roman" w:hAnsi="Georgia"/>
          <w:i/>
          <w:kern w:val="1"/>
          <w:sz w:val="20"/>
          <w:szCs w:val="20"/>
          <w:lang w:val="ro-RO" w:eastAsia="zh-CN" w:bidi="hi-IN"/>
        </w:rPr>
        <w:t xml:space="preserve"> </w:t>
      </w:r>
      <w:r w:rsidRPr="004B04D3">
        <w:rPr>
          <w:rFonts w:ascii="Georgia" w:eastAsia="Times New Roman" w:hAnsi="Georgia"/>
          <w:b/>
          <w:kern w:val="1"/>
          <w:sz w:val="20"/>
          <w:szCs w:val="20"/>
          <w:lang w:val="ro-RO" w:eastAsia="zh-CN" w:bidi="hi-IN"/>
        </w:rPr>
        <w:t xml:space="preserve">al </w:t>
      </w:r>
      <w:r w:rsidR="003E63C0" w:rsidRPr="004B04D3">
        <w:rPr>
          <w:rFonts w:ascii="Georgia" w:eastAsia="Times New Roman" w:hAnsi="Georgia"/>
          <w:b/>
          <w:kern w:val="1"/>
          <w:sz w:val="20"/>
          <w:szCs w:val="20"/>
          <w:lang w:val="ro-RO" w:eastAsia="zh-CN" w:bidi="hi-IN"/>
        </w:rPr>
        <w:t xml:space="preserve">operatorului economic </w:t>
      </w:r>
      <w:r w:rsidRPr="004B04D3">
        <w:rPr>
          <w:rFonts w:ascii="Georgia" w:eastAsia="Times New Roman" w:hAnsi="Georgia"/>
          <w:kern w:val="1"/>
          <w:sz w:val="20"/>
          <w:szCs w:val="20"/>
          <w:lang w:val="ro-RO" w:eastAsia="zh-CN" w:bidi="hi-IN"/>
        </w:rPr>
        <w:t>…</w:t>
      </w:r>
      <w:r w:rsidR="003E63C0" w:rsidRPr="004B04D3">
        <w:rPr>
          <w:rFonts w:ascii="Georgia" w:eastAsia="Times New Roman" w:hAnsi="Georgia"/>
          <w:kern w:val="1"/>
          <w:sz w:val="20"/>
          <w:szCs w:val="20"/>
          <w:lang w:val="ro-RO" w:eastAsia="zh-CN" w:bidi="hi-IN"/>
        </w:rPr>
        <w:t>....</w:t>
      </w:r>
      <w:r w:rsidRPr="004B04D3">
        <w:rPr>
          <w:rFonts w:ascii="Georgia" w:eastAsia="Times New Roman" w:hAnsi="Georgia"/>
          <w:kern w:val="1"/>
          <w:sz w:val="20"/>
          <w:szCs w:val="20"/>
          <w:lang w:val="ro-RO" w:eastAsia="zh-CN" w:bidi="hi-IN"/>
        </w:rPr>
        <w:t>…………………………… la procedura de atribuire a contractului de servicii având ca obiect S</w:t>
      </w:r>
      <w:r w:rsidRPr="004B04D3">
        <w:rPr>
          <w:rFonts w:ascii="Georgia" w:hAnsi="Georgia"/>
          <w:sz w:val="20"/>
          <w:szCs w:val="20"/>
          <w:u w:color="000000"/>
          <w:bdr w:val="nil"/>
        </w:rPr>
        <w:t xml:space="preserve">ervicii de catering (pregătirea, prepararea și livrarea hranei) pentru preșcolarii și școlarii din unitățile de învățământ de pe raza comunei Mironeasa,  beneficiari ai </w:t>
      </w:r>
      <w:r w:rsidRPr="004B04D3">
        <w:rPr>
          <w:rFonts w:ascii="Georgia" w:hAnsi="Georgia"/>
          <w:b/>
          <w:bCs/>
          <w:i/>
          <w:iCs/>
          <w:sz w:val="20"/>
          <w:szCs w:val="20"/>
          <w:u w:color="000000"/>
          <w:bdr w:val="nil"/>
        </w:rPr>
        <w:t>Pr</w:t>
      </w:r>
      <w:r w:rsidRPr="004B04D3">
        <w:rPr>
          <w:rFonts w:ascii="Georgia" w:hAnsi="Georgia"/>
          <w:b/>
          <w:bCs/>
          <w:i/>
          <w:iCs/>
          <w:color w:val="000000"/>
          <w:sz w:val="20"/>
          <w:szCs w:val="20"/>
          <w:shd w:val="clear" w:color="auto" w:fill="FFFFFF"/>
        </w:rPr>
        <w:t xml:space="preserve">ogramului-pilot de acordare a unui suport alimentar pentru preşcolarii şi elevii din 450 de unităţi de învăţământ preuniversitar de stat - </w:t>
      </w:r>
      <w:r w:rsidRPr="004B04D3">
        <w:rPr>
          <w:rFonts w:ascii="Georgia" w:hAnsi="Georgia"/>
          <w:b/>
          <w:bCs/>
          <w:i/>
          <w:iCs/>
          <w:sz w:val="20"/>
          <w:szCs w:val="20"/>
          <w:u w:color="000000"/>
          <w:bdr w:val="nil"/>
        </w:rPr>
        <w:t>„Masa caldă”</w:t>
      </w:r>
      <w:r w:rsidRPr="004B04D3">
        <w:rPr>
          <w:rFonts w:ascii="Georgia" w:hAnsi="Georgia"/>
          <w:sz w:val="20"/>
          <w:szCs w:val="20"/>
          <w:lang w:val="ro-RO"/>
        </w:rPr>
        <w:t xml:space="preserve">, </w:t>
      </w:r>
      <w:r w:rsidRPr="004B04D3">
        <w:rPr>
          <w:rFonts w:ascii="Georgia" w:eastAsia="Times New Roman" w:hAnsi="Georgia"/>
          <w:kern w:val="1"/>
          <w:sz w:val="20"/>
          <w:szCs w:val="20"/>
          <w:lang w:val="ro-RO" w:eastAsia="zh-CN" w:bidi="hi-IN"/>
        </w:rPr>
        <w:t xml:space="preserve">organizată de U.A.T. Comuna Mironeasa, declar pe propria răspundere că </w:t>
      </w:r>
      <w:r w:rsidRPr="004B04D3">
        <w:rPr>
          <w:rFonts w:ascii="Georgia" w:hAnsi="Georgia"/>
          <w:kern w:val="1"/>
          <w:sz w:val="20"/>
          <w:szCs w:val="20"/>
          <w:lang w:val="ro-RO" w:eastAsia="zh-CN" w:bidi="hi-IN"/>
        </w:rPr>
        <w:t>acceptăm în mod condiționat și fără obiecțiuni clauzele contractului, Caietul de sacrini și documentația de atribuire a contractului, așa cum au fost acestea puse la dispoziție de autoritatea contr</w:t>
      </w:r>
      <w:r w:rsidR="003E63C0" w:rsidRPr="004B04D3">
        <w:rPr>
          <w:rFonts w:ascii="Georgia" w:hAnsi="Georgia"/>
          <w:kern w:val="1"/>
          <w:sz w:val="20"/>
          <w:szCs w:val="20"/>
          <w:lang w:val="ro-RO" w:eastAsia="zh-CN" w:bidi="hi-IN"/>
        </w:rPr>
        <w:t>a</w:t>
      </w:r>
      <w:r w:rsidRPr="004B04D3">
        <w:rPr>
          <w:rFonts w:ascii="Georgia" w:hAnsi="Georgia"/>
          <w:kern w:val="1"/>
          <w:sz w:val="20"/>
          <w:szCs w:val="20"/>
          <w:lang w:val="ro-RO" w:eastAsia="zh-CN" w:bidi="hi-IN"/>
        </w:rPr>
        <w:t>ctantă.</w:t>
      </w:r>
    </w:p>
    <w:p w:rsidR="0072364C" w:rsidRPr="004B04D3" w:rsidRDefault="0072364C" w:rsidP="002B4FF4">
      <w:pPr>
        <w:tabs>
          <w:tab w:val="left" w:pos="270"/>
        </w:tabs>
        <w:autoSpaceDE w:val="0"/>
        <w:autoSpaceDN w:val="0"/>
        <w:adjustRightInd w:val="0"/>
        <w:spacing w:after="0" w:line="240" w:lineRule="auto"/>
        <w:jc w:val="both"/>
        <w:rPr>
          <w:rFonts w:ascii="Georgia" w:hAnsi="Georgia"/>
          <w:color w:val="000000"/>
          <w:sz w:val="20"/>
          <w:szCs w:val="20"/>
        </w:rPr>
      </w:pPr>
    </w:p>
    <w:p w:rsidR="00C50EB1" w:rsidRPr="004B04D3" w:rsidRDefault="00C50EB1" w:rsidP="002B4FF4">
      <w:pPr>
        <w:tabs>
          <w:tab w:val="left" w:pos="270"/>
        </w:tabs>
        <w:autoSpaceDE w:val="0"/>
        <w:autoSpaceDN w:val="0"/>
        <w:adjustRightInd w:val="0"/>
        <w:spacing w:after="0" w:line="240" w:lineRule="auto"/>
        <w:jc w:val="both"/>
        <w:rPr>
          <w:rFonts w:ascii="Georgia" w:hAnsi="Georgia"/>
          <w:color w:val="000000"/>
          <w:sz w:val="20"/>
          <w:szCs w:val="20"/>
        </w:rPr>
      </w:pPr>
    </w:p>
    <w:p w:rsidR="00C50EB1" w:rsidRPr="004B04D3" w:rsidRDefault="00C50EB1" w:rsidP="002B4FF4">
      <w:pPr>
        <w:tabs>
          <w:tab w:val="left" w:pos="270"/>
        </w:tabs>
        <w:autoSpaceDE w:val="0"/>
        <w:autoSpaceDN w:val="0"/>
        <w:adjustRightInd w:val="0"/>
        <w:spacing w:after="0" w:line="240" w:lineRule="auto"/>
        <w:jc w:val="both"/>
        <w:rPr>
          <w:rFonts w:ascii="Georgia" w:hAnsi="Georgia"/>
          <w:color w:val="000000"/>
          <w:sz w:val="20"/>
          <w:szCs w:val="20"/>
        </w:rPr>
      </w:pPr>
    </w:p>
    <w:p w:rsidR="00C50EB1" w:rsidRPr="004B04D3" w:rsidRDefault="00C50EB1" w:rsidP="002B4FF4">
      <w:pPr>
        <w:tabs>
          <w:tab w:val="left" w:pos="270"/>
        </w:tabs>
        <w:autoSpaceDE w:val="0"/>
        <w:autoSpaceDN w:val="0"/>
        <w:adjustRightInd w:val="0"/>
        <w:spacing w:after="0" w:line="240" w:lineRule="auto"/>
        <w:jc w:val="both"/>
        <w:rPr>
          <w:rFonts w:ascii="Georgia" w:hAnsi="Georgia"/>
          <w:color w:val="000000"/>
          <w:sz w:val="20"/>
          <w:szCs w:val="20"/>
        </w:rPr>
      </w:pPr>
    </w:p>
    <w:p w:rsidR="003E63C0" w:rsidRPr="004B04D3" w:rsidRDefault="003E63C0" w:rsidP="003E63C0">
      <w:pPr>
        <w:spacing w:after="0" w:line="240" w:lineRule="auto"/>
        <w:jc w:val="both"/>
        <w:rPr>
          <w:rFonts w:ascii="Georgia" w:hAnsi="Georgia"/>
          <w:sz w:val="20"/>
          <w:szCs w:val="20"/>
          <w:lang w:val="ro-RO"/>
        </w:rPr>
      </w:pPr>
      <w:r w:rsidRPr="004B04D3">
        <w:rPr>
          <w:rFonts w:ascii="Georgia" w:hAnsi="Georgia"/>
          <w:sz w:val="20"/>
          <w:szCs w:val="20"/>
          <w:lang w:val="ro-RO"/>
        </w:rPr>
        <w:t>Data completării ......................</w:t>
      </w:r>
    </w:p>
    <w:p w:rsidR="003E63C0" w:rsidRPr="004B04D3" w:rsidRDefault="003E63C0" w:rsidP="003E63C0">
      <w:pPr>
        <w:spacing w:after="0" w:line="240" w:lineRule="auto"/>
        <w:jc w:val="both"/>
        <w:rPr>
          <w:rFonts w:ascii="Georgia" w:hAnsi="Georgia"/>
          <w:sz w:val="20"/>
          <w:szCs w:val="20"/>
          <w:lang w:val="ro-RO"/>
        </w:rPr>
      </w:pPr>
    </w:p>
    <w:p w:rsidR="003E63C0" w:rsidRPr="004B04D3" w:rsidRDefault="003E63C0" w:rsidP="003E63C0">
      <w:pPr>
        <w:spacing w:after="0" w:line="240" w:lineRule="auto"/>
        <w:jc w:val="both"/>
        <w:rPr>
          <w:rFonts w:ascii="Georgia" w:hAnsi="Georgia"/>
          <w:sz w:val="20"/>
          <w:szCs w:val="20"/>
          <w:lang w:val="ro-RO"/>
        </w:rPr>
      </w:pPr>
    </w:p>
    <w:p w:rsidR="003E63C0" w:rsidRPr="004B04D3" w:rsidRDefault="003E63C0" w:rsidP="003E63C0">
      <w:pPr>
        <w:spacing w:after="0" w:line="240" w:lineRule="auto"/>
        <w:jc w:val="center"/>
        <w:rPr>
          <w:rFonts w:ascii="Georgia" w:hAnsi="Georgia"/>
          <w:sz w:val="20"/>
          <w:szCs w:val="20"/>
          <w:lang w:val="ro-RO"/>
        </w:rPr>
      </w:pPr>
      <w:r w:rsidRPr="004B04D3">
        <w:rPr>
          <w:rFonts w:ascii="Georgia" w:hAnsi="Georgia"/>
          <w:sz w:val="20"/>
          <w:szCs w:val="20"/>
          <w:lang w:val="ro-RO"/>
        </w:rPr>
        <w:t>Operator economic............</w:t>
      </w:r>
    </w:p>
    <w:p w:rsidR="003E63C0" w:rsidRPr="004B04D3" w:rsidRDefault="003E63C0" w:rsidP="003E63C0">
      <w:pPr>
        <w:spacing w:after="0" w:line="240" w:lineRule="auto"/>
        <w:jc w:val="center"/>
        <w:rPr>
          <w:rFonts w:ascii="Georgia" w:hAnsi="Georgia"/>
          <w:sz w:val="20"/>
          <w:szCs w:val="20"/>
          <w:lang w:val="ro-RO"/>
        </w:rPr>
      </w:pPr>
      <w:r w:rsidRPr="004B04D3">
        <w:rPr>
          <w:rFonts w:ascii="Georgia" w:hAnsi="Georgia"/>
          <w:sz w:val="20"/>
          <w:szCs w:val="20"/>
          <w:lang w:val="ro-RO"/>
        </w:rPr>
        <w:t>(Semnătura autorizată)</w:t>
      </w:r>
    </w:p>
    <w:p w:rsidR="003E63C0" w:rsidRPr="004B04D3" w:rsidRDefault="003E63C0" w:rsidP="003E63C0">
      <w:pPr>
        <w:suppressAutoHyphens/>
        <w:rPr>
          <w:rFonts w:ascii="Georgia" w:hAnsi="Georgia"/>
          <w:i/>
          <w:sz w:val="20"/>
          <w:szCs w:val="20"/>
          <w:lang w:eastAsia="zh-CN"/>
        </w:rPr>
      </w:pPr>
    </w:p>
    <w:p w:rsidR="002B4FF4" w:rsidRPr="004B04D3" w:rsidRDefault="002B4FF4" w:rsidP="002B4FF4">
      <w:pPr>
        <w:tabs>
          <w:tab w:val="left" w:pos="270"/>
        </w:tabs>
        <w:autoSpaceDE w:val="0"/>
        <w:autoSpaceDN w:val="0"/>
        <w:adjustRightInd w:val="0"/>
        <w:spacing w:after="0" w:line="240" w:lineRule="auto"/>
        <w:jc w:val="both"/>
        <w:rPr>
          <w:rFonts w:ascii="Georgia" w:hAnsi="Georgia"/>
          <w:sz w:val="20"/>
          <w:szCs w:val="20"/>
        </w:rPr>
      </w:pPr>
    </w:p>
    <w:p w:rsidR="002B4FF4" w:rsidRPr="004B04D3" w:rsidRDefault="002B4FF4" w:rsidP="002B4FF4">
      <w:pPr>
        <w:tabs>
          <w:tab w:val="left" w:pos="270"/>
        </w:tabs>
        <w:autoSpaceDE w:val="0"/>
        <w:autoSpaceDN w:val="0"/>
        <w:adjustRightInd w:val="0"/>
        <w:spacing w:after="0" w:line="240" w:lineRule="auto"/>
        <w:jc w:val="both"/>
        <w:rPr>
          <w:rFonts w:ascii="Georgia" w:hAnsi="Georgia"/>
          <w:sz w:val="20"/>
          <w:szCs w:val="20"/>
        </w:rPr>
      </w:pPr>
    </w:p>
    <w:p w:rsidR="003908C3" w:rsidRPr="006E0B5B" w:rsidRDefault="003908C3" w:rsidP="001D7859">
      <w:pPr>
        <w:spacing w:line="240" w:lineRule="auto"/>
        <w:jc w:val="right"/>
        <w:rPr>
          <w:rFonts w:ascii="Georgia" w:hAnsi="Georgia"/>
          <w:b/>
          <w:sz w:val="20"/>
          <w:szCs w:val="20"/>
        </w:rPr>
      </w:pPr>
    </w:p>
    <w:sectPr w:rsidR="003908C3" w:rsidRPr="006E0B5B" w:rsidSect="00DB28F4">
      <w:footerReference w:type="default" r:id="rId9"/>
      <w:pgSz w:w="12240" w:h="15840"/>
      <w:pgMar w:top="1440" w:right="1041"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08A" w:rsidRDefault="00CA208A" w:rsidP="004C7BBA">
      <w:pPr>
        <w:spacing w:after="0" w:line="240" w:lineRule="auto"/>
      </w:pPr>
      <w:r>
        <w:separator/>
      </w:r>
    </w:p>
  </w:endnote>
  <w:endnote w:type="continuationSeparator" w:id="0">
    <w:p w:rsidR="00CA208A" w:rsidRDefault="00CA208A" w:rsidP="004C7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5B" w:rsidRDefault="00BE26EA">
    <w:pPr>
      <w:pStyle w:val="Footer"/>
      <w:framePr w:wrap="around" w:vAnchor="text" w:hAnchor="margin" w:xAlign="center" w:y="1"/>
      <w:rPr>
        <w:rStyle w:val="PageNumber"/>
      </w:rPr>
    </w:pPr>
    <w:r>
      <w:rPr>
        <w:rStyle w:val="PageNumber"/>
      </w:rPr>
      <w:fldChar w:fldCharType="begin"/>
    </w:r>
    <w:r w:rsidR="006E0B5B">
      <w:rPr>
        <w:rStyle w:val="PageNumber"/>
      </w:rPr>
      <w:instrText xml:space="preserve">PAGE  </w:instrText>
    </w:r>
    <w:r>
      <w:rPr>
        <w:rStyle w:val="PageNumber"/>
      </w:rPr>
      <w:fldChar w:fldCharType="end"/>
    </w:r>
  </w:p>
  <w:p w:rsidR="006E0B5B" w:rsidRDefault="006E0B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5AE" w:rsidRDefault="00EC45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08A" w:rsidRDefault="00CA208A" w:rsidP="004C7BBA">
      <w:pPr>
        <w:spacing w:after="0" w:line="240" w:lineRule="auto"/>
      </w:pPr>
      <w:r>
        <w:separator/>
      </w:r>
    </w:p>
  </w:footnote>
  <w:footnote w:type="continuationSeparator" w:id="0">
    <w:p w:rsidR="00CA208A" w:rsidRDefault="00CA208A" w:rsidP="004C7BBA">
      <w:pPr>
        <w:spacing w:after="0" w:line="240" w:lineRule="auto"/>
      </w:pPr>
      <w:r>
        <w:continuationSeparator/>
      </w:r>
    </w:p>
  </w:footnote>
  <w:footnote w:id="1">
    <w:p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rsidR="00143213" w:rsidRPr="0089538C" w:rsidRDefault="00143213" w:rsidP="00143213">
      <w:pPr>
        <w:pStyle w:val="FootnoteText"/>
        <w:rPr>
          <w:rFonts w:ascii="Georgia" w:hAnsi="Georgia"/>
          <w:i/>
          <w:lang w:val="ro-RO"/>
        </w:rPr>
      </w:pPr>
      <w:r w:rsidRPr="0089538C">
        <w:rPr>
          <w:rStyle w:val="FootnoteReference"/>
          <w:rFonts w:ascii="Georgia" w:eastAsia="OpenSymbol" w:hAnsi="Georgia"/>
          <w:i/>
          <w:lang w:val="ro-RO"/>
        </w:rPr>
        <w:t>**)</w:t>
      </w:r>
      <w:r w:rsidRPr="0089538C">
        <w:rPr>
          <w:rFonts w:ascii="Georgia" w:hAnsi="Georgia"/>
          <w:i/>
          <w:lang w:val="ro-RO"/>
        </w:rPr>
        <w:t xml:space="preserve"> </w:t>
      </w:r>
      <w:r w:rsidRPr="0089538C">
        <w:rPr>
          <w:rFonts w:ascii="Georgia" w:hAnsi="Georgia"/>
          <w:i/>
          <w:lang w:val="ro-RO"/>
        </w:rPr>
        <w:t>Se va preciza data de începere şi de finalizare a lucrărilor.</w:t>
      </w:r>
    </w:p>
    <w:p w:rsidR="00143213" w:rsidRPr="00040E15" w:rsidRDefault="00143213" w:rsidP="00143213">
      <w:pPr>
        <w:pStyle w:val="FootnoteText"/>
        <w:rPr>
          <w:sz w:val="24"/>
          <w:szCs w:val="24"/>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tabs>
          <w:tab w:val="num" w:pos="360"/>
        </w:tabs>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3">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4">
    <w:nsid w:val="00000004"/>
    <w:multiLevelType w:val="singleLevel"/>
    <w:tmpl w:val="00000004"/>
    <w:name w:val="WW8Num5"/>
    <w:lvl w:ilvl="0">
      <w:start w:val="1"/>
      <w:numFmt w:val="decimal"/>
      <w:lvlText w:val="%1."/>
      <w:lvlJc w:val="left"/>
      <w:pPr>
        <w:tabs>
          <w:tab w:val="num" w:pos="720"/>
        </w:tabs>
        <w:ind w:left="720" w:hanging="360"/>
      </w:pPr>
    </w:lvl>
  </w:abstractNum>
  <w:abstractNum w:abstractNumId="5">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6">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7">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8">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9">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1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11">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2">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3">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4">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5">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6">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7">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8">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9">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2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21">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2">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4">
    <w:nsid w:val="010301E6"/>
    <w:multiLevelType w:val="hybridMultilevel"/>
    <w:tmpl w:val="6AFE2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nsid w:val="05B0545B"/>
    <w:multiLevelType w:val="hybridMultilevel"/>
    <w:tmpl w:val="87AC6BA0"/>
    <w:lvl w:ilvl="0" w:tplc="F89AE1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9">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139C6A75"/>
    <w:multiLevelType w:val="hybridMultilevel"/>
    <w:tmpl w:val="8E2E0B58"/>
    <w:lvl w:ilvl="0" w:tplc="0409000F">
      <w:start w:val="1"/>
      <w:numFmt w:val="decimal"/>
      <w:lvlText w:val="%1."/>
      <w:lvlJc w:val="left"/>
      <w:pPr>
        <w:ind w:left="720" w:hanging="360"/>
      </w:pPr>
      <w:rPr>
        <w:rFonts w:hint="default"/>
      </w:rPr>
    </w:lvl>
    <w:lvl w:ilvl="1" w:tplc="85382944">
      <w:start w:val="20"/>
      <w:numFmt w:val="decimal"/>
      <w:lvlText w:val="%2"/>
      <w:lvlJc w:val="left"/>
      <w:pPr>
        <w:tabs>
          <w:tab w:val="num" w:pos="360"/>
        </w:tabs>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7B409B"/>
    <w:multiLevelType w:val="hybridMultilevel"/>
    <w:tmpl w:val="00DC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3D1754"/>
    <w:multiLevelType w:val="hybridMultilevel"/>
    <w:tmpl w:val="603E8132"/>
    <w:lvl w:ilvl="0" w:tplc="E1A4F7A8">
      <w:start w:val="5"/>
      <w:numFmt w:val="bullet"/>
      <w:lvlText w:val=""/>
      <w:lvlJc w:val="left"/>
      <w:pPr>
        <w:tabs>
          <w:tab w:val="num" w:pos="769"/>
        </w:tabs>
        <w:ind w:left="76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282B3902"/>
    <w:multiLevelType w:val="hybridMultilevel"/>
    <w:tmpl w:val="F72CE1C4"/>
    <w:lvl w:ilvl="0" w:tplc="0A26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C4371B"/>
    <w:multiLevelType w:val="hybridMultilevel"/>
    <w:tmpl w:val="F0D6D1DC"/>
    <w:lvl w:ilvl="0" w:tplc="F67C973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6">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95317CE"/>
    <w:multiLevelType w:val="hybridMultilevel"/>
    <w:tmpl w:val="7040A1B2"/>
    <w:lvl w:ilvl="0" w:tplc="D53266FC">
      <w:start w:val="4"/>
      <w:numFmt w:val="bullet"/>
      <w:lvlText w:val="-"/>
      <w:lvlJc w:val="left"/>
      <w:pPr>
        <w:tabs>
          <w:tab w:val="num" w:pos="712"/>
        </w:tabs>
        <w:ind w:left="712"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EB35C8"/>
    <w:multiLevelType w:val="hybridMultilevel"/>
    <w:tmpl w:val="9F9EE2F2"/>
    <w:lvl w:ilvl="0" w:tplc="DDC204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E372D2C"/>
    <w:multiLevelType w:val="hybridMultilevel"/>
    <w:tmpl w:val="3B4AD5AA"/>
    <w:lvl w:ilvl="0" w:tplc="0D6672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7676CE"/>
    <w:multiLevelType w:val="multilevel"/>
    <w:tmpl w:val="7BACE4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3">
    <w:nsid w:val="6A1A3711"/>
    <w:multiLevelType w:val="hybridMultilevel"/>
    <w:tmpl w:val="C0FE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7E5F96"/>
    <w:multiLevelType w:val="hybridMultilevel"/>
    <w:tmpl w:val="FF228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8276B"/>
    <w:multiLevelType w:val="hybridMultilevel"/>
    <w:tmpl w:val="7C0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4"/>
  </w:num>
  <w:num w:numId="23">
    <w:abstractNumId w:val="43"/>
  </w:num>
  <w:num w:numId="24">
    <w:abstractNumId w:val="45"/>
  </w:num>
  <w:num w:numId="25">
    <w:abstractNumId w:val="38"/>
  </w:num>
  <w:num w:numId="26">
    <w:abstractNumId w:val="33"/>
  </w:num>
  <w:num w:numId="27">
    <w:abstractNumId w:val="40"/>
  </w:num>
  <w:num w:numId="28">
    <w:abstractNumId w:val="31"/>
  </w:num>
  <w:num w:numId="29">
    <w:abstractNumId w:val="34"/>
  </w:num>
  <w:num w:numId="30">
    <w:abstractNumId w:val="44"/>
  </w:num>
  <w:num w:numId="31">
    <w:abstractNumId w:val="27"/>
  </w:num>
  <w:num w:numId="32">
    <w:abstractNumId w:val="30"/>
  </w:num>
  <w:num w:numId="33">
    <w:abstractNumId w:val="23"/>
    <w:lvlOverride w:ilvl="0">
      <w:startOverride w:val="2"/>
    </w:lvlOverride>
  </w:num>
  <w:num w:numId="34">
    <w:abstractNumId w:val="14"/>
    <w:lvlOverride w:ilvl="0">
      <w:startOverride w:val="1"/>
    </w:lvlOverride>
  </w:num>
  <w:num w:numId="35">
    <w:abstractNumId w:val="2"/>
    <w:lvlOverride w:ilvl="0">
      <w:startOverride w:val="1"/>
    </w:lvlOverride>
  </w:num>
  <w:num w:numId="36">
    <w:abstractNumId w:val="41"/>
  </w:num>
  <w:num w:numId="37">
    <w:abstractNumId w:val="42"/>
  </w:num>
  <w:num w:numId="38">
    <w:abstractNumId w:val="25"/>
  </w:num>
  <w:num w:numId="39">
    <w:abstractNumId w:val="35"/>
  </w:num>
  <w:num w:numId="40">
    <w:abstractNumId w:val="32"/>
  </w:num>
  <w:num w:numId="41">
    <w:abstractNumId w:val="0"/>
  </w:num>
  <w:num w:numId="42">
    <w:abstractNumId w:val="46"/>
  </w:num>
  <w:num w:numId="43">
    <w:abstractNumId w:val="26"/>
  </w:num>
  <w:num w:numId="44">
    <w:abstractNumId w:val="29"/>
  </w:num>
  <w:num w:numId="45">
    <w:abstractNumId w:val="36"/>
  </w:num>
  <w:num w:numId="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CA6A2F"/>
    <w:rsid w:val="00000484"/>
    <w:rsid w:val="00001AD2"/>
    <w:rsid w:val="000103FE"/>
    <w:rsid w:val="000247FA"/>
    <w:rsid w:val="000362E7"/>
    <w:rsid w:val="00036DB4"/>
    <w:rsid w:val="0004091B"/>
    <w:rsid w:val="00041AEC"/>
    <w:rsid w:val="0004649C"/>
    <w:rsid w:val="00053A0A"/>
    <w:rsid w:val="0005562B"/>
    <w:rsid w:val="00077B2A"/>
    <w:rsid w:val="0009517C"/>
    <w:rsid w:val="000A1678"/>
    <w:rsid w:val="000A39C5"/>
    <w:rsid w:val="000B5945"/>
    <w:rsid w:val="000C393D"/>
    <w:rsid w:val="000C7384"/>
    <w:rsid w:val="000D2263"/>
    <w:rsid w:val="000D5050"/>
    <w:rsid w:val="000D68B3"/>
    <w:rsid w:val="000E2DE8"/>
    <w:rsid w:val="000F02D1"/>
    <w:rsid w:val="000F14B7"/>
    <w:rsid w:val="001134A0"/>
    <w:rsid w:val="00115084"/>
    <w:rsid w:val="00134BFC"/>
    <w:rsid w:val="00140EE5"/>
    <w:rsid w:val="0014152A"/>
    <w:rsid w:val="00142252"/>
    <w:rsid w:val="00143213"/>
    <w:rsid w:val="00143A40"/>
    <w:rsid w:val="001468A5"/>
    <w:rsid w:val="0015237F"/>
    <w:rsid w:val="00157F31"/>
    <w:rsid w:val="00160CCF"/>
    <w:rsid w:val="00163C47"/>
    <w:rsid w:val="001728D2"/>
    <w:rsid w:val="001729B9"/>
    <w:rsid w:val="00183875"/>
    <w:rsid w:val="00191E66"/>
    <w:rsid w:val="001A3D8F"/>
    <w:rsid w:val="001B03A9"/>
    <w:rsid w:val="001B3A2C"/>
    <w:rsid w:val="001B6C50"/>
    <w:rsid w:val="001B739E"/>
    <w:rsid w:val="001C0D15"/>
    <w:rsid w:val="001C4CF1"/>
    <w:rsid w:val="001C6C4B"/>
    <w:rsid w:val="001D7859"/>
    <w:rsid w:val="001E1471"/>
    <w:rsid w:val="001E7D14"/>
    <w:rsid w:val="002048C5"/>
    <w:rsid w:val="00204B70"/>
    <w:rsid w:val="00232CA1"/>
    <w:rsid w:val="0023762E"/>
    <w:rsid w:val="00242BE3"/>
    <w:rsid w:val="00254F19"/>
    <w:rsid w:val="00261AC5"/>
    <w:rsid w:val="00261E98"/>
    <w:rsid w:val="002660D6"/>
    <w:rsid w:val="00272C16"/>
    <w:rsid w:val="002869B2"/>
    <w:rsid w:val="00292F14"/>
    <w:rsid w:val="0029374E"/>
    <w:rsid w:val="002A11F7"/>
    <w:rsid w:val="002A4B4E"/>
    <w:rsid w:val="002B0D66"/>
    <w:rsid w:val="002B4100"/>
    <w:rsid w:val="002B4FF4"/>
    <w:rsid w:val="002B6A67"/>
    <w:rsid w:val="002B7AAB"/>
    <w:rsid w:val="002C0F96"/>
    <w:rsid w:val="002C60BF"/>
    <w:rsid w:val="002D3249"/>
    <w:rsid w:val="002E16D0"/>
    <w:rsid w:val="002E5AA7"/>
    <w:rsid w:val="002F084A"/>
    <w:rsid w:val="002F1DA1"/>
    <w:rsid w:val="002F697C"/>
    <w:rsid w:val="00302271"/>
    <w:rsid w:val="0030493A"/>
    <w:rsid w:val="00305040"/>
    <w:rsid w:val="00305144"/>
    <w:rsid w:val="00306DE4"/>
    <w:rsid w:val="00307707"/>
    <w:rsid w:val="0031276F"/>
    <w:rsid w:val="00312CB1"/>
    <w:rsid w:val="003223E2"/>
    <w:rsid w:val="00330C5A"/>
    <w:rsid w:val="00333403"/>
    <w:rsid w:val="00355F23"/>
    <w:rsid w:val="003650FE"/>
    <w:rsid w:val="00371075"/>
    <w:rsid w:val="00372285"/>
    <w:rsid w:val="003724CC"/>
    <w:rsid w:val="00373802"/>
    <w:rsid w:val="00376978"/>
    <w:rsid w:val="003778C7"/>
    <w:rsid w:val="00382DC4"/>
    <w:rsid w:val="00384CA1"/>
    <w:rsid w:val="0038542D"/>
    <w:rsid w:val="003908C3"/>
    <w:rsid w:val="003910B8"/>
    <w:rsid w:val="003A5BE4"/>
    <w:rsid w:val="003B1674"/>
    <w:rsid w:val="003C0DF6"/>
    <w:rsid w:val="003C5674"/>
    <w:rsid w:val="003D33EC"/>
    <w:rsid w:val="003E52AB"/>
    <w:rsid w:val="003E63C0"/>
    <w:rsid w:val="004010D6"/>
    <w:rsid w:val="0040279D"/>
    <w:rsid w:val="00406BBF"/>
    <w:rsid w:val="004076CD"/>
    <w:rsid w:val="00416967"/>
    <w:rsid w:val="00420108"/>
    <w:rsid w:val="004201C2"/>
    <w:rsid w:val="00420717"/>
    <w:rsid w:val="0044002D"/>
    <w:rsid w:val="00446AFD"/>
    <w:rsid w:val="00464CFB"/>
    <w:rsid w:val="004654BB"/>
    <w:rsid w:val="00472A90"/>
    <w:rsid w:val="00497FEE"/>
    <w:rsid w:val="004B04D3"/>
    <w:rsid w:val="004B0F3A"/>
    <w:rsid w:val="004C1381"/>
    <w:rsid w:val="004C19FD"/>
    <w:rsid w:val="004C7874"/>
    <w:rsid w:val="004C7BBA"/>
    <w:rsid w:val="004D32DA"/>
    <w:rsid w:val="004D5AD1"/>
    <w:rsid w:val="004D5E7A"/>
    <w:rsid w:val="004E4C72"/>
    <w:rsid w:val="004F2CAD"/>
    <w:rsid w:val="00500CA6"/>
    <w:rsid w:val="00513317"/>
    <w:rsid w:val="00515504"/>
    <w:rsid w:val="00515700"/>
    <w:rsid w:val="00520FB0"/>
    <w:rsid w:val="0052234A"/>
    <w:rsid w:val="00524D60"/>
    <w:rsid w:val="00526E47"/>
    <w:rsid w:val="00530E2E"/>
    <w:rsid w:val="00532E34"/>
    <w:rsid w:val="00533D30"/>
    <w:rsid w:val="00533E7B"/>
    <w:rsid w:val="00535AED"/>
    <w:rsid w:val="00542EE0"/>
    <w:rsid w:val="0054461B"/>
    <w:rsid w:val="0054558B"/>
    <w:rsid w:val="00550203"/>
    <w:rsid w:val="00554A01"/>
    <w:rsid w:val="0056326E"/>
    <w:rsid w:val="00566BF0"/>
    <w:rsid w:val="0058332E"/>
    <w:rsid w:val="005834D6"/>
    <w:rsid w:val="00591ED7"/>
    <w:rsid w:val="00595144"/>
    <w:rsid w:val="005C2DDB"/>
    <w:rsid w:val="005C52CF"/>
    <w:rsid w:val="005C52E3"/>
    <w:rsid w:val="005D153D"/>
    <w:rsid w:val="005E5779"/>
    <w:rsid w:val="005E5FE7"/>
    <w:rsid w:val="005E6332"/>
    <w:rsid w:val="005F5832"/>
    <w:rsid w:val="00601ED3"/>
    <w:rsid w:val="00615177"/>
    <w:rsid w:val="006209E8"/>
    <w:rsid w:val="0062147F"/>
    <w:rsid w:val="00622606"/>
    <w:rsid w:val="00630526"/>
    <w:rsid w:val="0063542E"/>
    <w:rsid w:val="006519A9"/>
    <w:rsid w:val="006567F2"/>
    <w:rsid w:val="0066135C"/>
    <w:rsid w:val="006948C2"/>
    <w:rsid w:val="00694EB9"/>
    <w:rsid w:val="006A6451"/>
    <w:rsid w:val="006B0A29"/>
    <w:rsid w:val="006B3991"/>
    <w:rsid w:val="006C424E"/>
    <w:rsid w:val="006C5E55"/>
    <w:rsid w:val="006C5FF9"/>
    <w:rsid w:val="006C7864"/>
    <w:rsid w:val="006D4122"/>
    <w:rsid w:val="006D768F"/>
    <w:rsid w:val="006E0B5B"/>
    <w:rsid w:val="006E1B4A"/>
    <w:rsid w:val="006F2D41"/>
    <w:rsid w:val="006F307E"/>
    <w:rsid w:val="006F7800"/>
    <w:rsid w:val="00701EB4"/>
    <w:rsid w:val="00704B1D"/>
    <w:rsid w:val="00705069"/>
    <w:rsid w:val="00714E02"/>
    <w:rsid w:val="00721E0D"/>
    <w:rsid w:val="0072364C"/>
    <w:rsid w:val="007609BC"/>
    <w:rsid w:val="00762CFF"/>
    <w:rsid w:val="0076442D"/>
    <w:rsid w:val="00766FB0"/>
    <w:rsid w:val="00782052"/>
    <w:rsid w:val="007876AA"/>
    <w:rsid w:val="007A4E4F"/>
    <w:rsid w:val="007B73F3"/>
    <w:rsid w:val="007E2D2A"/>
    <w:rsid w:val="007E38C8"/>
    <w:rsid w:val="007E4A45"/>
    <w:rsid w:val="007E665E"/>
    <w:rsid w:val="007F41D4"/>
    <w:rsid w:val="007F5399"/>
    <w:rsid w:val="007F713E"/>
    <w:rsid w:val="00800EE0"/>
    <w:rsid w:val="008079FA"/>
    <w:rsid w:val="00820BFA"/>
    <w:rsid w:val="00822616"/>
    <w:rsid w:val="00824AF9"/>
    <w:rsid w:val="00825189"/>
    <w:rsid w:val="00832052"/>
    <w:rsid w:val="00832747"/>
    <w:rsid w:val="008331C5"/>
    <w:rsid w:val="008459C4"/>
    <w:rsid w:val="0086416C"/>
    <w:rsid w:val="00870625"/>
    <w:rsid w:val="00875903"/>
    <w:rsid w:val="00881398"/>
    <w:rsid w:val="00884735"/>
    <w:rsid w:val="008933C1"/>
    <w:rsid w:val="0089538C"/>
    <w:rsid w:val="0089732F"/>
    <w:rsid w:val="008A524D"/>
    <w:rsid w:val="008B3836"/>
    <w:rsid w:val="008B4346"/>
    <w:rsid w:val="008C4F5E"/>
    <w:rsid w:val="008C5317"/>
    <w:rsid w:val="008C6F02"/>
    <w:rsid w:val="008D1BDF"/>
    <w:rsid w:val="008D5AD3"/>
    <w:rsid w:val="008D7EBF"/>
    <w:rsid w:val="00901987"/>
    <w:rsid w:val="00915013"/>
    <w:rsid w:val="009200DE"/>
    <w:rsid w:val="009232B3"/>
    <w:rsid w:val="00924436"/>
    <w:rsid w:val="00935FAC"/>
    <w:rsid w:val="00940662"/>
    <w:rsid w:val="009448B4"/>
    <w:rsid w:val="009518CB"/>
    <w:rsid w:val="00951A2A"/>
    <w:rsid w:val="00956B48"/>
    <w:rsid w:val="009620FD"/>
    <w:rsid w:val="0097067A"/>
    <w:rsid w:val="0097496B"/>
    <w:rsid w:val="00977ACC"/>
    <w:rsid w:val="00987B7F"/>
    <w:rsid w:val="009937D1"/>
    <w:rsid w:val="009A1659"/>
    <w:rsid w:val="009A2684"/>
    <w:rsid w:val="009A41A2"/>
    <w:rsid w:val="009A4CE5"/>
    <w:rsid w:val="009B005C"/>
    <w:rsid w:val="009C23A2"/>
    <w:rsid w:val="009C4D6B"/>
    <w:rsid w:val="009D0BD7"/>
    <w:rsid w:val="009D2E00"/>
    <w:rsid w:val="009D31CB"/>
    <w:rsid w:val="009E1DF0"/>
    <w:rsid w:val="009F0003"/>
    <w:rsid w:val="009F02C4"/>
    <w:rsid w:val="009F66F0"/>
    <w:rsid w:val="009F78C3"/>
    <w:rsid w:val="009F7E82"/>
    <w:rsid w:val="00A025D5"/>
    <w:rsid w:val="00A1214C"/>
    <w:rsid w:val="00A12AE5"/>
    <w:rsid w:val="00A15688"/>
    <w:rsid w:val="00A218DC"/>
    <w:rsid w:val="00A22471"/>
    <w:rsid w:val="00A261E4"/>
    <w:rsid w:val="00A32833"/>
    <w:rsid w:val="00A36538"/>
    <w:rsid w:val="00A4024E"/>
    <w:rsid w:val="00A43D4B"/>
    <w:rsid w:val="00A60932"/>
    <w:rsid w:val="00A75F46"/>
    <w:rsid w:val="00A832EE"/>
    <w:rsid w:val="00A85808"/>
    <w:rsid w:val="00A86700"/>
    <w:rsid w:val="00A870D1"/>
    <w:rsid w:val="00A97B47"/>
    <w:rsid w:val="00A97E7A"/>
    <w:rsid w:val="00AA6EE2"/>
    <w:rsid w:val="00AB4502"/>
    <w:rsid w:val="00AC46D4"/>
    <w:rsid w:val="00AC6EF8"/>
    <w:rsid w:val="00AD1976"/>
    <w:rsid w:val="00AF018B"/>
    <w:rsid w:val="00AF204D"/>
    <w:rsid w:val="00AF23D0"/>
    <w:rsid w:val="00AF3853"/>
    <w:rsid w:val="00AF3E88"/>
    <w:rsid w:val="00B02391"/>
    <w:rsid w:val="00B1058C"/>
    <w:rsid w:val="00B13C01"/>
    <w:rsid w:val="00B218A6"/>
    <w:rsid w:val="00B356F2"/>
    <w:rsid w:val="00B40148"/>
    <w:rsid w:val="00B46826"/>
    <w:rsid w:val="00B47865"/>
    <w:rsid w:val="00B52BDA"/>
    <w:rsid w:val="00B66EA5"/>
    <w:rsid w:val="00B7049A"/>
    <w:rsid w:val="00B705E5"/>
    <w:rsid w:val="00B71BE9"/>
    <w:rsid w:val="00B73032"/>
    <w:rsid w:val="00B843AE"/>
    <w:rsid w:val="00B92E8D"/>
    <w:rsid w:val="00B96829"/>
    <w:rsid w:val="00B977F0"/>
    <w:rsid w:val="00BA4364"/>
    <w:rsid w:val="00BA7D6C"/>
    <w:rsid w:val="00BB40A3"/>
    <w:rsid w:val="00BC37BA"/>
    <w:rsid w:val="00BC524D"/>
    <w:rsid w:val="00BC6D2F"/>
    <w:rsid w:val="00BD5311"/>
    <w:rsid w:val="00BD57DD"/>
    <w:rsid w:val="00BE26EA"/>
    <w:rsid w:val="00BE673F"/>
    <w:rsid w:val="00C0140F"/>
    <w:rsid w:val="00C02F4C"/>
    <w:rsid w:val="00C03312"/>
    <w:rsid w:val="00C04E9F"/>
    <w:rsid w:val="00C05895"/>
    <w:rsid w:val="00C130E7"/>
    <w:rsid w:val="00C15D59"/>
    <w:rsid w:val="00C21496"/>
    <w:rsid w:val="00C2778C"/>
    <w:rsid w:val="00C36E34"/>
    <w:rsid w:val="00C50EB1"/>
    <w:rsid w:val="00C54B81"/>
    <w:rsid w:val="00C719D1"/>
    <w:rsid w:val="00C80375"/>
    <w:rsid w:val="00C8248A"/>
    <w:rsid w:val="00C946F8"/>
    <w:rsid w:val="00CA208A"/>
    <w:rsid w:val="00CA4330"/>
    <w:rsid w:val="00CA6A2F"/>
    <w:rsid w:val="00CB4FB5"/>
    <w:rsid w:val="00CC2651"/>
    <w:rsid w:val="00CD1CCE"/>
    <w:rsid w:val="00CD7080"/>
    <w:rsid w:val="00CE6736"/>
    <w:rsid w:val="00CE76D9"/>
    <w:rsid w:val="00CF26AE"/>
    <w:rsid w:val="00D310AA"/>
    <w:rsid w:val="00D5124F"/>
    <w:rsid w:val="00D516A3"/>
    <w:rsid w:val="00D545B6"/>
    <w:rsid w:val="00D565FB"/>
    <w:rsid w:val="00D6741D"/>
    <w:rsid w:val="00D76FC4"/>
    <w:rsid w:val="00DA439F"/>
    <w:rsid w:val="00DA5FCD"/>
    <w:rsid w:val="00DB28F4"/>
    <w:rsid w:val="00DB6DF7"/>
    <w:rsid w:val="00DC6F47"/>
    <w:rsid w:val="00DD19E8"/>
    <w:rsid w:val="00DE0572"/>
    <w:rsid w:val="00DF663C"/>
    <w:rsid w:val="00DF692A"/>
    <w:rsid w:val="00E000C6"/>
    <w:rsid w:val="00E012D2"/>
    <w:rsid w:val="00E01BD3"/>
    <w:rsid w:val="00E01E48"/>
    <w:rsid w:val="00E06CB4"/>
    <w:rsid w:val="00E1138D"/>
    <w:rsid w:val="00E25732"/>
    <w:rsid w:val="00E32DB9"/>
    <w:rsid w:val="00E5615F"/>
    <w:rsid w:val="00E65F84"/>
    <w:rsid w:val="00E66FC4"/>
    <w:rsid w:val="00E72C74"/>
    <w:rsid w:val="00E7591C"/>
    <w:rsid w:val="00E868E1"/>
    <w:rsid w:val="00E93013"/>
    <w:rsid w:val="00EA2059"/>
    <w:rsid w:val="00EA3AA7"/>
    <w:rsid w:val="00EA5015"/>
    <w:rsid w:val="00EA5936"/>
    <w:rsid w:val="00EB1F03"/>
    <w:rsid w:val="00EB3B4E"/>
    <w:rsid w:val="00EB6F6A"/>
    <w:rsid w:val="00EB7FA3"/>
    <w:rsid w:val="00EC45AE"/>
    <w:rsid w:val="00ED0465"/>
    <w:rsid w:val="00ED0D2E"/>
    <w:rsid w:val="00ED1689"/>
    <w:rsid w:val="00EE7161"/>
    <w:rsid w:val="00EF3C3C"/>
    <w:rsid w:val="00EF434E"/>
    <w:rsid w:val="00F06AE0"/>
    <w:rsid w:val="00F078F0"/>
    <w:rsid w:val="00F12F71"/>
    <w:rsid w:val="00F21E9F"/>
    <w:rsid w:val="00F27DEE"/>
    <w:rsid w:val="00F30DE0"/>
    <w:rsid w:val="00F40967"/>
    <w:rsid w:val="00F47DFC"/>
    <w:rsid w:val="00F704CC"/>
    <w:rsid w:val="00F73F94"/>
    <w:rsid w:val="00F80A7B"/>
    <w:rsid w:val="00F82272"/>
    <w:rsid w:val="00F9391B"/>
    <w:rsid w:val="00FA49A3"/>
    <w:rsid w:val="00FB7DCC"/>
    <w:rsid w:val="00FC4894"/>
    <w:rsid w:val="00FD0A61"/>
    <w:rsid w:val="00FE07CD"/>
    <w:rsid w:val="00FE2866"/>
    <w:rsid w:val="00FF30A1"/>
    <w:rsid w:val="00FF38E5"/>
    <w:rsid w:val="00FF4293"/>
    <w:rsid w:val="00FF71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95"/>
    <w:pPr>
      <w:spacing w:after="200" w:line="276" w:lineRule="auto"/>
    </w:pPr>
    <w:rPr>
      <w:sz w:val="22"/>
      <w:szCs w:val="22"/>
      <w:lang w:val="en-US"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FooterChar">
    <w:name w:val="Footer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basedOn w:val="Normal"/>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styleId="BalloonText">
    <w:name w:val="Balloon Text"/>
    <w:basedOn w:val="Normal"/>
    <w:link w:val="BalloonTextChar"/>
    <w:uiPriority w:val="99"/>
    <w:semiHidden/>
    <w:unhideWhenUsed/>
    <w:rsid w:val="00A85808"/>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A85808"/>
    <w:rPr>
      <w:rFonts w:ascii="Segoe UI" w:hAnsi="Segoe UI" w:cs="Segoe UI"/>
      <w:sz w:val="18"/>
      <w:szCs w:val="18"/>
    </w:rPr>
  </w:style>
  <w:style w:type="paragraph" w:styleId="NoSpacing">
    <w:name w:val="No Spacing"/>
    <w:uiPriority w:val="1"/>
    <w:qFormat/>
    <w:rsid w:val="002D324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4715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27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5722</Words>
  <Characters>32620</Characters>
  <Application>Microsoft Office Word</Application>
  <DocSecurity>0</DocSecurity>
  <Lines>271</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vt:lpstr>
      <vt:lpstr>SECŢIUNEA</vt:lpstr>
    </vt:vector>
  </TitlesOfParts>
  <Company>ccx</Company>
  <LinksUpToDate>false</LinksUpToDate>
  <CharactersWithSpaces>38266</CharactersWithSpaces>
  <SharedDoc>false</SharedDoc>
  <HLinks>
    <vt:vector size="6" baseType="variant">
      <vt:variant>
        <vt:i4>4325395</vt:i4>
      </vt:variant>
      <vt:variant>
        <vt:i4>0</vt:i4>
      </vt:variant>
      <vt:variant>
        <vt:i4>0</vt:i4>
      </vt:variant>
      <vt:variant>
        <vt:i4>5</vt:i4>
      </vt:variant>
      <vt:variant>
        <vt:lpwstr>act:1114166 96798275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Achizitii</cp:lastModifiedBy>
  <cp:revision>3</cp:revision>
  <cp:lastPrinted>2018-02-28T09:43:00Z</cp:lastPrinted>
  <dcterms:created xsi:type="dcterms:W3CDTF">2023-11-03T08:26:00Z</dcterms:created>
  <dcterms:modified xsi:type="dcterms:W3CDTF">2023-11-03T08:54:00Z</dcterms:modified>
</cp:coreProperties>
</file>